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657" w:rsidRPr="00946ACE" w:rsidRDefault="004B73DC" w:rsidP="00254497">
      <w:pPr>
        <w:jc w:val="center"/>
        <w:rPr>
          <w:rFonts w:cs="Times New Roman"/>
          <w:b/>
          <w:sz w:val="28"/>
          <w:szCs w:val="28"/>
          <w:u w:val="single"/>
        </w:rPr>
      </w:pPr>
      <w:proofErr w:type="spellStart"/>
      <w:proofErr w:type="gramStart"/>
      <w:r w:rsidRPr="00946ACE">
        <w:rPr>
          <w:rFonts w:cs="Times New Roman"/>
          <w:b/>
          <w:sz w:val="28"/>
          <w:szCs w:val="28"/>
          <w:u w:val="single"/>
        </w:rPr>
        <w:t>DR.Krishna</w:t>
      </w:r>
      <w:proofErr w:type="spellEnd"/>
      <w:proofErr w:type="gramEnd"/>
      <w:r w:rsidRPr="00946ACE">
        <w:rPr>
          <w:rFonts w:cs="Times New Roman"/>
          <w:b/>
          <w:sz w:val="28"/>
          <w:szCs w:val="28"/>
          <w:u w:val="single"/>
        </w:rPr>
        <w:t xml:space="preserve"> Kumari</w:t>
      </w:r>
    </w:p>
    <w:p w:rsidR="004B73DC" w:rsidRPr="00946ACE" w:rsidRDefault="004B73DC" w:rsidP="00254497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C96F27" w:rsidRPr="00946ACE" w:rsidRDefault="00C96F27" w:rsidP="004B73DC">
      <w:pPr>
        <w:jc w:val="center"/>
        <w:rPr>
          <w:rFonts w:eastAsia="Times New Roman" w:cs="Times New Roman"/>
          <w:sz w:val="28"/>
          <w:szCs w:val="28"/>
        </w:rPr>
      </w:pPr>
      <w:r w:rsidRPr="00946ACE">
        <w:rPr>
          <w:rFonts w:eastAsia="Times New Roman" w:cs="Times New Roman"/>
          <w:sz w:val="28"/>
          <w:szCs w:val="28"/>
        </w:rPr>
        <w:t>Department of History</w:t>
      </w:r>
    </w:p>
    <w:p w:rsidR="00FE08A6" w:rsidRPr="00946ACE" w:rsidRDefault="00FE08A6">
      <w:pPr>
        <w:jc w:val="center"/>
        <w:rPr>
          <w:rFonts w:eastAsia="Times New Roman" w:cs="Times New Roman"/>
          <w:sz w:val="28"/>
          <w:szCs w:val="28"/>
        </w:rPr>
      </w:pPr>
      <w:r w:rsidRPr="00946ACE">
        <w:rPr>
          <w:rFonts w:eastAsia="Times New Roman" w:cs="Times New Roman"/>
          <w:sz w:val="28"/>
          <w:szCs w:val="28"/>
        </w:rPr>
        <w:t>CURRICULUM PLAN</w:t>
      </w:r>
    </w:p>
    <w:p w:rsidR="00F0732D" w:rsidRPr="00946ACE" w:rsidRDefault="00C4281A" w:rsidP="00C4281A">
      <w:pPr>
        <w:jc w:val="center"/>
        <w:rPr>
          <w:rFonts w:eastAsia="Times New Roman" w:cs="Times New Roman"/>
          <w:sz w:val="28"/>
          <w:szCs w:val="28"/>
        </w:rPr>
      </w:pPr>
      <w:r w:rsidRPr="00946ACE">
        <w:rPr>
          <w:rFonts w:eastAsia="Times New Roman" w:cs="Times New Roman"/>
          <w:sz w:val="28"/>
          <w:szCs w:val="28"/>
        </w:rPr>
        <w:t xml:space="preserve">    </w:t>
      </w:r>
      <w:r w:rsidR="0017360E">
        <w:rPr>
          <w:rFonts w:eastAsia="Times New Roman" w:cs="Times New Roman"/>
          <w:sz w:val="28"/>
          <w:szCs w:val="28"/>
        </w:rPr>
        <w:t>Odd</w:t>
      </w:r>
      <w:r w:rsidRPr="00946ACE">
        <w:rPr>
          <w:rFonts w:eastAsia="Times New Roman" w:cs="Times New Roman"/>
          <w:sz w:val="28"/>
          <w:szCs w:val="28"/>
        </w:rPr>
        <w:t xml:space="preserve"> Semester</w:t>
      </w:r>
      <w:r w:rsidR="00C86379" w:rsidRPr="00946ACE">
        <w:rPr>
          <w:rFonts w:eastAsia="Times New Roman" w:cs="Times New Roman"/>
          <w:sz w:val="28"/>
          <w:szCs w:val="28"/>
        </w:rPr>
        <w:tab/>
      </w:r>
    </w:p>
    <w:p w:rsidR="00F0732D" w:rsidRPr="00946ACE" w:rsidRDefault="00C86379">
      <w:pPr>
        <w:spacing w:line="100" w:lineRule="atLeast"/>
        <w:jc w:val="center"/>
        <w:rPr>
          <w:rFonts w:cs="Times New Roman"/>
          <w:b/>
          <w:sz w:val="28"/>
          <w:szCs w:val="28"/>
          <w:u w:val="single"/>
        </w:rPr>
      </w:pPr>
      <w:r w:rsidRPr="00946ACE">
        <w:rPr>
          <w:rFonts w:cs="Times New Roman"/>
          <w:sz w:val="28"/>
          <w:szCs w:val="28"/>
        </w:rPr>
        <w:t xml:space="preserve"> (</w:t>
      </w:r>
      <w:r w:rsidR="00ED3BE8">
        <w:rPr>
          <w:rFonts w:cs="Times New Roman"/>
          <w:sz w:val="28"/>
          <w:szCs w:val="28"/>
        </w:rPr>
        <w:t>August</w:t>
      </w:r>
      <w:r w:rsidR="00694D49">
        <w:rPr>
          <w:rFonts w:cs="Times New Roman"/>
          <w:sz w:val="28"/>
          <w:szCs w:val="28"/>
        </w:rPr>
        <w:t>-</w:t>
      </w:r>
      <w:r w:rsidR="00ED3BE8">
        <w:rPr>
          <w:rFonts w:cs="Times New Roman"/>
          <w:sz w:val="28"/>
          <w:szCs w:val="28"/>
        </w:rPr>
        <w:t xml:space="preserve">November </w:t>
      </w:r>
      <w:r w:rsidR="00694D49">
        <w:rPr>
          <w:rFonts w:cs="Times New Roman"/>
          <w:sz w:val="28"/>
          <w:szCs w:val="28"/>
        </w:rPr>
        <w:t>202</w:t>
      </w:r>
      <w:r w:rsidR="003A0697">
        <w:rPr>
          <w:rFonts w:cs="Times New Roman"/>
          <w:sz w:val="28"/>
          <w:szCs w:val="28"/>
        </w:rPr>
        <w:t>5</w:t>
      </w:r>
      <w:r w:rsidR="00F0732D" w:rsidRPr="00946ACE">
        <w:rPr>
          <w:rFonts w:cs="Times New Roman"/>
          <w:sz w:val="28"/>
          <w:szCs w:val="28"/>
        </w:rPr>
        <w:t>)</w:t>
      </w:r>
    </w:p>
    <w:p w:rsidR="00F0732D" w:rsidRPr="00946ACE" w:rsidRDefault="00F0732D">
      <w:pPr>
        <w:spacing w:line="100" w:lineRule="atLeast"/>
        <w:jc w:val="center"/>
        <w:rPr>
          <w:rFonts w:cs="Times New Roman"/>
          <w:b/>
          <w:sz w:val="28"/>
          <w:szCs w:val="28"/>
          <w:u w:val="single"/>
        </w:rPr>
      </w:pPr>
    </w:p>
    <w:tbl>
      <w:tblPr>
        <w:tblW w:w="11123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319"/>
        <w:gridCol w:w="1057"/>
        <w:gridCol w:w="3214"/>
        <w:gridCol w:w="3125"/>
      </w:tblGrid>
      <w:tr w:rsidR="00C96F27" w:rsidRPr="00946ACE" w:rsidTr="005B639C">
        <w:trPr>
          <w:trHeight w:val="14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22E38" w:rsidRPr="004E3DE3" w:rsidRDefault="00A22E38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E3DE3">
              <w:rPr>
                <w:rFonts w:eastAsia="Times New Roman" w:cs="Times New Roman"/>
              </w:rPr>
              <w:t>Name of Paper &amp; Code</w:t>
            </w:r>
          </w:p>
          <w:p w:rsidR="00A22E38" w:rsidRPr="004E3DE3" w:rsidRDefault="00A22E38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</w:rPr>
              <w:t>(Course/Year/Semester</w:t>
            </w:r>
          </w:p>
          <w:p w:rsidR="00A22E38" w:rsidRPr="004E3DE3" w:rsidRDefault="00A22E38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22E38" w:rsidRPr="004E3DE3" w:rsidRDefault="00A22E38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6F27" w:rsidRPr="004E3DE3" w:rsidRDefault="00C96F27" w:rsidP="00C96F27">
            <w:pPr>
              <w:spacing w:line="100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96F27" w:rsidRPr="004E3DE3" w:rsidRDefault="00204118" w:rsidP="00204118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sz w:val="28"/>
                <w:szCs w:val="28"/>
              </w:rPr>
              <w:t xml:space="preserve">HISTORY OF </w:t>
            </w:r>
            <w:r w:rsidR="0017360E" w:rsidRPr="004E3DE3">
              <w:rPr>
                <w:rFonts w:eastAsia="Times New Roman" w:cs="Times New Roman"/>
                <w:sz w:val="28"/>
                <w:szCs w:val="28"/>
              </w:rPr>
              <w:t xml:space="preserve">USA: Independence To Civil War </w:t>
            </w:r>
            <w:r w:rsidR="00BD0241" w:rsidRPr="004E3DE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F5BE0" w:rsidRPr="004E3DE3">
              <w:rPr>
                <w:rFonts w:eastAsia="Times New Roman" w:cs="Times New Roman"/>
                <w:sz w:val="28"/>
                <w:szCs w:val="28"/>
              </w:rPr>
              <w:t xml:space="preserve">  </w:t>
            </w:r>
          </w:p>
          <w:p w:rsidR="00204118" w:rsidRPr="004E3DE3" w:rsidRDefault="00310BB6" w:rsidP="00204118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sz w:val="28"/>
                <w:szCs w:val="28"/>
              </w:rPr>
              <w:t>B.A. (</w:t>
            </w:r>
            <w:proofErr w:type="gramStart"/>
            <w:r w:rsidRPr="004E3DE3">
              <w:rPr>
                <w:rFonts w:eastAsia="Times New Roman" w:cs="Times New Roman"/>
                <w:sz w:val="28"/>
                <w:szCs w:val="28"/>
              </w:rPr>
              <w:t xml:space="preserve">H) </w:t>
            </w:r>
            <w:r w:rsidR="00C86379" w:rsidRPr="004E3DE3">
              <w:rPr>
                <w:rFonts w:eastAsia="Times New Roman" w:cs="Times New Roman"/>
                <w:sz w:val="28"/>
                <w:szCs w:val="28"/>
              </w:rPr>
              <w:t xml:space="preserve"> SEMESTER</w:t>
            </w:r>
            <w:proofErr w:type="gramEnd"/>
            <w:r w:rsidR="00C86379" w:rsidRPr="004E3DE3">
              <w:rPr>
                <w:rFonts w:eastAsia="Times New Roman" w:cs="Times New Roman"/>
                <w:sz w:val="28"/>
                <w:szCs w:val="28"/>
              </w:rPr>
              <w:t>-I</w:t>
            </w:r>
          </w:p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61E0B" w:rsidRPr="00946ACE" w:rsidTr="00B54454">
        <w:trPr>
          <w:trHeight w:val="14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:rsidR="00B57510" w:rsidRPr="004E3DE3" w:rsidRDefault="00C86379" w:rsidP="00B57510">
            <w:pPr>
              <w:rPr>
                <w:rFonts w:eastAsia="Times New Roman" w:cs="Times New Roman"/>
                <w:i/>
                <w:iCs/>
              </w:rPr>
            </w:pPr>
            <w:r w:rsidRPr="004E3DE3">
              <w:rPr>
                <w:rFonts w:eastAsia="Times New Roman" w:cs="Times New Roman"/>
                <w:i/>
                <w:iCs/>
              </w:rPr>
              <w:t xml:space="preserve">History of </w:t>
            </w:r>
            <w:proofErr w:type="gramStart"/>
            <w:r w:rsidR="0017360E" w:rsidRPr="004E3DE3">
              <w:rPr>
                <w:rFonts w:eastAsia="Times New Roman" w:cs="Times New Roman"/>
                <w:i/>
                <w:iCs/>
              </w:rPr>
              <w:t>USA :</w:t>
            </w:r>
            <w:proofErr w:type="gramEnd"/>
            <w:r w:rsidR="0017360E" w:rsidRPr="004E3DE3">
              <w:rPr>
                <w:rFonts w:eastAsia="Times New Roman" w:cs="Times New Roman"/>
                <w:i/>
                <w:iCs/>
              </w:rPr>
              <w:t xml:space="preserve"> independence to civil war</w:t>
            </w:r>
          </w:p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E3DE3">
              <w:rPr>
                <w:rFonts w:eastAsia="Times New Roman" w:cs="Times New Roman"/>
              </w:rPr>
              <w:t>Allocation of Lectures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E3DE3">
              <w:rPr>
                <w:rFonts w:eastAsia="Times New Roman" w:cs="Times New Roman"/>
              </w:rPr>
              <w:t>Month wise schedule followed by the Department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6F27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C4281A" w:rsidRPr="004E3DE3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E3DE3">
              <w:rPr>
                <w:rFonts w:eastAsia="Times New Roman" w:cs="Times New Roman"/>
              </w:rPr>
              <w:t>Main Features</w:t>
            </w:r>
          </w:p>
          <w:p w:rsidR="00C4281A" w:rsidRPr="004E3DE3" w:rsidRDefault="00C4281A" w:rsidP="00C4281A">
            <w:pPr>
              <w:rPr>
                <w:rFonts w:eastAsia="Times New Roman" w:cs="Times New Roman"/>
              </w:rPr>
            </w:pPr>
          </w:p>
          <w:p w:rsidR="00C4281A" w:rsidRPr="004E3DE3" w:rsidRDefault="00C4281A" w:rsidP="00C4281A">
            <w:pPr>
              <w:rPr>
                <w:rFonts w:eastAsia="Times New Roman" w:cs="Times New Roman"/>
              </w:rPr>
            </w:pPr>
          </w:p>
          <w:p w:rsidR="00C96F27" w:rsidRPr="004E3DE3" w:rsidRDefault="00C4281A" w:rsidP="00C4281A">
            <w:pPr>
              <w:tabs>
                <w:tab w:val="left" w:pos="2700"/>
              </w:tabs>
              <w:rPr>
                <w:rFonts w:eastAsia="Times New Roman"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sz w:val="28"/>
                <w:szCs w:val="28"/>
              </w:rPr>
              <w:tab/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6F27" w:rsidRPr="004E3DE3" w:rsidRDefault="00C96F27" w:rsidP="00C96F27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C96F27" w:rsidRPr="004E3DE3" w:rsidRDefault="00C96F27" w:rsidP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E3DE3">
              <w:rPr>
                <w:rFonts w:eastAsia="Times New Roman" w:cs="Times New Roman"/>
              </w:rPr>
              <w:t>Assignment /Project/Test</w:t>
            </w:r>
          </w:p>
        </w:tc>
      </w:tr>
      <w:tr w:rsidR="00661E0B" w:rsidRPr="00946ACE" w:rsidTr="00B54454">
        <w:trPr>
          <w:trHeight w:val="1704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3DC" w:rsidRPr="004E3DE3" w:rsidRDefault="004B73DC" w:rsidP="004B73DC">
            <w:pPr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  <w:p w:rsidR="00270A37" w:rsidRPr="004E3DE3" w:rsidRDefault="00EF3886" w:rsidP="009902FD">
            <w:pPr>
              <w:numPr>
                <w:ilvl w:val="0"/>
                <w:numId w:val="36"/>
              </w:numPr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A New World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0A37" w:rsidRPr="004E3DE3" w:rsidRDefault="00270A37" w:rsidP="00270A37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6579AE" w:rsidRPr="004E3DE3" w:rsidRDefault="00493845" w:rsidP="00270A37">
            <w:pPr>
              <w:spacing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sz w:val="28"/>
                <w:szCs w:val="28"/>
              </w:rPr>
              <w:t xml:space="preserve">4 </w:t>
            </w:r>
            <w:proofErr w:type="gramStart"/>
            <w:r w:rsidR="00B80D7C" w:rsidRPr="004E3DE3">
              <w:rPr>
                <w:rFonts w:eastAsia="Times New Roman" w:cs="Times New Roman"/>
                <w:sz w:val="28"/>
                <w:szCs w:val="28"/>
              </w:rPr>
              <w:t>week</w:t>
            </w:r>
            <w:proofErr w:type="gramEnd"/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0A37" w:rsidRPr="004E3DE3" w:rsidRDefault="00270A37" w:rsidP="00270A37">
            <w:pPr>
              <w:spacing w:line="100" w:lineRule="atLeast"/>
              <w:rPr>
                <w:rFonts w:cs="Times New Roman"/>
                <w:sz w:val="28"/>
                <w:szCs w:val="28"/>
              </w:rPr>
            </w:pPr>
          </w:p>
          <w:p w:rsidR="00131F27" w:rsidRPr="004E3DE3" w:rsidRDefault="003A0697" w:rsidP="00270A37">
            <w:pPr>
              <w:spacing w:line="100" w:lineRule="atLeast"/>
              <w:rPr>
                <w:rFonts w:cs="Times New Roman"/>
              </w:rPr>
            </w:pPr>
            <w:r w:rsidRPr="004E3DE3">
              <w:rPr>
                <w:rFonts w:cs="Times New Roman"/>
              </w:rPr>
              <w:t>2</w:t>
            </w:r>
            <w:r w:rsidR="00131F27" w:rsidRPr="004E3DE3">
              <w:rPr>
                <w:rFonts w:cs="Times New Roman"/>
              </w:rPr>
              <w:t>Aug</w:t>
            </w:r>
            <w:r w:rsidR="00B01965" w:rsidRPr="004E3DE3">
              <w:rPr>
                <w:rFonts w:cs="Times New Roman"/>
              </w:rPr>
              <w:t>-</w:t>
            </w:r>
            <w:r w:rsidR="00131F27" w:rsidRPr="004E3DE3">
              <w:rPr>
                <w:rFonts w:cs="Times New Roman"/>
              </w:rPr>
              <w:t xml:space="preserve"> </w:t>
            </w:r>
          </w:p>
          <w:p w:rsidR="006579AE" w:rsidRPr="004E3DE3" w:rsidRDefault="00496DBD" w:rsidP="00270A37">
            <w:pPr>
              <w:spacing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cs="Times New Roman"/>
              </w:rPr>
              <w:t>2</w:t>
            </w:r>
            <w:r w:rsidR="003A0697" w:rsidRPr="004E3DE3">
              <w:rPr>
                <w:rFonts w:cs="Times New Roman"/>
              </w:rPr>
              <w:t>9Aug</w:t>
            </w:r>
            <w:r w:rsidR="00A16C5E" w:rsidRPr="004E3DE3">
              <w:rPr>
                <w:rFonts w:cs="Times New Roman"/>
              </w:rPr>
              <w:t xml:space="preserve"> </w:t>
            </w:r>
            <w:r w:rsidR="00B01965" w:rsidRPr="004E3DE3">
              <w:rPr>
                <w:rFonts w:cs="Times New Roman"/>
              </w:rPr>
              <w:t>2</w:t>
            </w:r>
            <w:r w:rsidR="003A0697" w:rsidRPr="004E3DE3">
              <w:rPr>
                <w:rFonts w:cs="Times New Roman"/>
              </w:rPr>
              <w:t>5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A37" w:rsidRPr="004E3DE3" w:rsidRDefault="00270A37" w:rsidP="00E34AB8">
            <w:pPr>
              <w:pStyle w:val="ColourfulListAccent11"/>
              <w:spacing w:after="0" w:line="100" w:lineRule="atLeast"/>
              <w:ind w:left="0"/>
              <w:rPr>
                <w:rFonts w:cs="Times New Roman"/>
                <w:sz w:val="28"/>
                <w:szCs w:val="28"/>
              </w:rPr>
            </w:pPr>
          </w:p>
          <w:p w:rsidR="00EF3886" w:rsidRPr="004E3DE3" w:rsidRDefault="00EF3886" w:rsidP="00850749">
            <w:pPr>
              <w:pStyle w:val="ColourfulListAccent11"/>
              <w:numPr>
                <w:ilvl w:val="0"/>
                <w:numId w:val="32"/>
              </w:numPr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Contribution of Indigenous Tribes</w:t>
            </w:r>
          </w:p>
          <w:p w:rsidR="00204118" w:rsidRPr="004E3DE3" w:rsidRDefault="00EF3886" w:rsidP="00850749">
            <w:pPr>
              <w:pStyle w:val="ColourfulListAccent11"/>
              <w:numPr>
                <w:ilvl w:val="0"/>
                <w:numId w:val="32"/>
              </w:numPr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Indentured Servants and Slave labour in the growth</w:t>
            </w:r>
          </w:p>
          <w:p w:rsidR="00EF3886" w:rsidRPr="004E3DE3" w:rsidRDefault="00EF3886" w:rsidP="00850749">
            <w:pPr>
              <w:pStyle w:val="ColourfulListAccent11"/>
              <w:numPr>
                <w:ilvl w:val="0"/>
                <w:numId w:val="32"/>
              </w:numPr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American Revolution: Sources, Historiography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A37" w:rsidRPr="004E3DE3" w:rsidRDefault="00270A37" w:rsidP="00E34AB8">
            <w:pPr>
              <w:pStyle w:val="ColourfulListAccent11"/>
              <w:spacing w:after="0" w:line="100" w:lineRule="atLeast"/>
              <w:ind w:left="0"/>
              <w:rPr>
                <w:rFonts w:cs="Times New Roman"/>
                <w:sz w:val="28"/>
                <w:szCs w:val="28"/>
              </w:rPr>
            </w:pPr>
          </w:p>
          <w:p w:rsidR="009B433D" w:rsidRPr="004E3DE3" w:rsidRDefault="00967C1E" w:rsidP="00967C1E">
            <w:pPr>
              <w:pStyle w:val="ColourfulListAccent11"/>
              <w:numPr>
                <w:ilvl w:val="0"/>
                <w:numId w:val="21"/>
              </w:numPr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sz w:val="28"/>
                <w:szCs w:val="28"/>
              </w:rPr>
              <w:t xml:space="preserve">Debates on </w:t>
            </w:r>
            <w:r w:rsidR="00EF3886"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American Revolution</w:t>
            </w:r>
          </w:p>
          <w:p w:rsidR="009B433D" w:rsidRPr="004E3DE3" w:rsidRDefault="009B433D" w:rsidP="00B57510">
            <w:pPr>
              <w:pStyle w:val="ColourfulListAccent11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</w:tr>
      <w:tr w:rsidR="00661E0B" w:rsidRPr="00946ACE" w:rsidTr="00B54454">
        <w:trPr>
          <w:trHeight w:val="82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A37" w:rsidRPr="004E3DE3" w:rsidRDefault="009902FD" w:rsidP="009902FD">
            <w:pPr>
              <w:spacing w:line="100" w:lineRule="atLeast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4E3DE3">
              <w:rPr>
                <w:rFonts w:eastAsia="Times New Roman" w:cs="Times New Roman"/>
                <w:i/>
                <w:iCs/>
                <w:sz w:val="28"/>
                <w:szCs w:val="28"/>
              </w:rPr>
              <w:t>II.</w:t>
            </w:r>
            <w:r w:rsidR="00EF3886"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Limits of American Democracy</w:t>
            </w:r>
            <w:r w:rsidR="00B57510" w:rsidRPr="004E3DE3">
              <w:rPr>
                <w:rFonts w:eastAsia="Times New Roman" w:cs="Times New Roman"/>
                <w:i/>
                <w:iCs/>
                <w:sz w:val="28"/>
                <w:szCs w:val="28"/>
              </w:rPr>
              <w:t>.</w:t>
            </w:r>
            <w:r w:rsidRPr="004E3DE3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850749" w:rsidRPr="004E3DE3">
              <w:rPr>
                <w:rFonts w:cs="Times New Roman"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270A37" w:rsidRPr="004E3DE3" w:rsidRDefault="00270A37" w:rsidP="00270A37">
            <w:pPr>
              <w:spacing w:line="100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270A37" w:rsidRPr="004E3DE3" w:rsidRDefault="00270A37">
            <w:pPr>
              <w:spacing w:line="100" w:lineRule="atLeast"/>
              <w:ind w:firstLine="188"/>
              <w:jc w:val="center"/>
              <w:rPr>
                <w:rFonts w:cs="Times New Roman"/>
                <w:sz w:val="28"/>
                <w:szCs w:val="28"/>
              </w:rPr>
            </w:pPr>
          </w:p>
          <w:p w:rsidR="00270A37" w:rsidRPr="004E3DE3" w:rsidRDefault="00493845">
            <w:pPr>
              <w:spacing w:line="100" w:lineRule="atLeast"/>
              <w:ind w:firstLine="188"/>
              <w:jc w:val="center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sz w:val="28"/>
                <w:szCs w:val="28"/>
              </w:rPr>
              <w:t>4</w:t>
            </w:r>
            <w:r w:rsidR="00B80D7C" w:rsidRPr="004E3DE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0D7C" w:rsidRPr="004E3DE3">
              <w:rPr>
                <w:rFonts w:eastAsia="Times New Roman" w:cs="Times New Roman"/>
                <w:sz w:val="28"/>
                <w:szCs w:val="28"/>
              </w:rPr>
              <w:t>week</w:t>
            </w:r>
            <w:proofErr w:type="gramEnd"/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270A37" w:rsidRPr="004E3DE3" w:rsidRDefault="003A0697" w:rsidP="00FD5716">
            <w:pPr>
              <w:spacing w:line="100" w:lineRule="atLeast"/>
              <w:rPr>
                <w:rFonts w:cs="Times New Roman"/>
              </w:rPr>
            </w:pPr>
            <w:proofErr w:type="gramStart"/>
            <w:r w:rsidRPr="004E3DE3">
              <w:rPr>
                <w:rFonts w:cs="Times New Roman"/>
              </w:rPr>
              <w:t>1</w:t>
            </w:r>
            <w:r w:rsidR="00B54454" w:rsidRPr="004E3DE3">
              <w:rPr>
                <w:rFonts w:cs="Times New Roman"/>
              </w:rPr>
              <w:t xml:space="preserve">  </w:t>
            </w:r>
            <w:r w:rsidR="00131F27" w:rsidRPr="004E3DE3">
              <w:rPr>
                <w:rFonts w:cs="Times New Roman"/>
              </w:rPr>
              <w:t>Sep</w:t>
            </w:r>
            <w:proofErr w:type="gramEnd"/>
            <w:r w:rsidR="00131F27" w:rsidRPr="004E3DE3">
              <w:rPr>
                <w:rFonts w:cs="Times New Roman"/>
              </w:rPr>
              <w:t>-</w:t>
            </w:r>
            <w:r w:rsidR="00B54454" w:rsidRPr="004E3DE3">
              <w:rPr>
                <w:rFonts w:cs="Times New Roman"/>
              </w:rPr>
              <w:t xml:space="preserve">    </w:t>
            </w:r>
            <w:r w:rsidRPr="004E3DE3">
              <w:rPr>
                <w:rFonts w:cs="Times New Roman"/>
              </w:rPr>
              <w:t>26</w:t>
            </w:r>
            <w:r w:rsidR="00B54454" w:rsidRPr="004E3DE3">
              <w:rPr>
                <w:rFonts w:cs="Times New Roman"/>
              </w:rPr>
              <w:t xml:space="preserve"> </w:t>
            </w:r>
            <w:r w:rsidRPr="004E3DE3">
              <w:rPr>
                <w:rFonts w:cs="Times New Roman"/>
              </w:rPr>
              <w:t>Sep</w:t>
            </w:r>
            <w:r w:rsidR="00131F27" w:rsidRPr="004E3DE3">
              <w:rPr>
                <w:rFonts w:cs="Times New Roman"/>
              </w:rPr>
              <w:t xml:space="preserve"> </w:t>
            </w:r>
            <w:r w:rsidR="00A16C5E" w:rsidRPr="004E3DE3">
              <w:rPr>
                <w:rFonts w:cs="Times New Roman"/>
              </w:rPr>
              <w:t>2</w:t>
            </w:r>
            <w:r w:rsidRPr="004E3DE3">
              <w:rPr>
                <w:rFonts w:cs="Times New Roman"/>
              </w:rPr>
              <w:t>5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270A37" w:rsidRPr="004E3DE3" w:rsidRDefault="00270A37">
            <w:pPr>
              <w:pStyle w:val="ColourfulListAccent11"/>
              <w:snapToGrid w:val="0"/>
              <w:spacing w:after="0" w:line="100" w:lineRule="atLeast"/>
              <w:ind w:left="0"/>
              <w:rPr>
                <w:rFonts w:cs="Times New Roman"/>
                <w:sz w:val="28"/>
                <w:szCs w:val="28"/>
              </w:rPr>
            </w:pPr>
          </w:p>
          <w:p w:rsidR="005B639C" w:rsidRPr="004E3DE3" w:rsidRDefault="008D5665" w:rsidP="005B639C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 Marginalization and Displacement of </w:t>
            </w:r>
            <w:proofErr w:type="spellStart"/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lndigenous</w:t>
            </w:r>
            <w:proofErr w:type="spellEnd"/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 tribes</w:t>
            </w:r>
          </w:p>
          <w:p w:rsidR="00204118" w:rsidRPr="004E3DE3" w:rsidRDefault="008D5665" w:rsidP="00204118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Policies of Thomas Jefferson</w:t>
            </w:r>
          </w:p>
          <w:p w:rsidR="008D5665" w:rsidRPr="004E3DE3" w:rsidRDefault="008D5665" w:rsidP="00204118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Andrew Jackson</w:t>
            </w:r>
          </w:p>
          <w:p w:rsidR="008D5665" w:rsidRPr="004E3DE3" w:rsidRDefault="008D5665" w:rsidP="00204118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placed the original </w:t>
            </w:r>
            <w:proofErr w:type="gramStart"/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peoples</w:t>
            </w:r>
            <w:proofErr w:type="gramEnd"/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 behind 'reserves'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270A37" w:rsidRPr="004E3DE3" w:rsidRDefault="00270A37">
            <w:pPr>
              <w:pStyle w:val="ColourfulListAccent11"/>
              <w:snapToGrid w:val="0"/>
              <w:spacing w:after="0" w:line="100" w:lineRule="atLeast"/>
              <w:ind w:left="0"/>
              <w:rPr>
                <w:rFonts w:cs="Times New Roman"/>
                <w:sz w:val="28"/>
                <w:szCs w:val="28"/>
              </w:rPr>
            </w:pPr>
          </w:p>
          <w:p w:rsidR="009B433D" w:rsidRPr="004E3DE3" w:rsidRDefault="009B433D">
            <w:pPr>
              <w:pStyle w:val="ColourfulListAccent11"/>
              <w:snapToGrid w:val="0"/>
              <w:spacing w:after="0" w:line="100" w:lineRule="atLeast"/>
              <w:ind w:left="0"/>
              <w:rPr>
                <w:rFonts w:cs="Times New Roman"/>
                <w:sz w:val="28"/>
                <w:szCs w:val="28"/>
              </w:rPr>
            </w:pPr>
          </w:p>
          <w:p w:rsidR="009B433D" w:rsidRPr="004E3DE3" w:rsidRDefault="008D5665" w:rsidP="009B433D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Shawnee and Cherokee</w:t>
            </w:r>
            <w:r w:rsidR="00850749" w:rsidRPr="004E3DE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61E0B" w:rsidRPr="00946ACE" w:rsidTr="00B54454">
        <w:trPr>
          <w:trHeight w:val="1975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5244" w:rsidRPr="004E3DE3" w:rsidRDefault="00015244" w:rsidP="009902FD">
            <w:pPr>
              <w:spacing w:line="100" w:lineRule="atLeast"/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</w:pPr>
          </w:p>
          <w:p w:rsidR="00850749" w:rsidRPr="004E3DE3" w:rsidRDefault="009902FD" w:rsidP="00B30B56">
            <w:pPr>
              <w:spacing w:line="100" w:lineRule="atLeast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III .</w:t>
            </w:r>
            <w:r w:rsidR="008D5665"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United</w:t>
            </w:r>
            <w:proofErr w:type="gramEnd"/>
            <w:r w:rsidR="008D5665"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 States Quest for Dominance: Imperialism and Changing </w:t>
            </w:r>
            <w:proofErr w:type="gramStart"/>
            <w:r w:rsidR="008D5665"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Diplomacy:</w:t>
            </w:r>
            <w:r w:rsidR="00B57510" w:rsidRPr="004E3DE3">
              <w:rPr>
                <w:rFonts w:eastAsia="Times New Roman" w:cs="Times New Roman"/>
                <w:i/>
                <w:iCs/>
                <w:sz w:val="28"/>
                <w:szCs w:val="28"/>
              </w:rPr>
              <w:t>.</w:t>
            </w:r>
            <w:proofErr w:type="gramEnd"/>
          </w:p>
          <w:p w:rsidR="00270A37" w:rsidRPr="004E3DE3" w:rsidRDefault="00B57510" w:rsidP="00850749">
            <w:pPr>
              <w:spacing w:line="100" w:lineRule="atLeast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4E3DE3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0A37" w:rsidRPr="004E3DE3" w:rsidRDefault="00270A37">
            <w:pPr>
              <w:snapToGrid w:val="0"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 w:rsidR="00270A37" w:rsidRPr="004E3DE3" w:rsidRDefault="00B80D7C" w:rsidP="0026476A">
            <w:pPr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93845" w:rsidRPr="004E3DE3">
              <w:rPr>
                <w:rFonts w:eastAsia="Times New Roman" w:cs="Times New Roman"/>
                <w:sz w:val="28"/>
                <w:szCs w:val="28"/>
              </w:rPr>
              <w:t xml:space="preserve">4 </w:t>
            </w:r>
            <w:proofErr w:type="gramStart"/>
            <w:r w:rsidRPr="004E3DE3">
              <w:rPr>
                <w:rFonts w:eastAsia="Times New Roman" w:cs="Times New Roman"/>
                <w:sz w:val="28"/>
                <w:szCs w:val="28"/>
              </w:rPr>
              <w:t>week</w:t>
            </w:r>
            <w:proofErr w:type="gramEnd"/>
            <w:r w:rsidRPr="004E3DE3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0A37" w:rsidRPr="004E3DE3" w:rsidRDefault="00270A37">
            <w:pPr>
              <w:snapToGrid w:val="0"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 w:rsidR="003A0697" w:rsidRPr="004E3DE3" w:rsidRDefault="00493845" w:rsidP="00015244">
            <w:pPr>
              <w:spacing w:line="100" w:lineRule="atLeast"/>
              <w:rPr>
                <w:rFonts w:cs="Times New Roman"/>
              </w:rPr>
            </w:pPr>
            <w:r w:rsidRPr="004E3DE3">
              <w:rPr>
                <w:rFonts w:cs="Times New Roman"/>
              </w:rPr>
              <w:t>2</w:t>
            </w:r>
            <w:r w:rsidR="003A0697" w:rsidRPr="004E3DE3">
              <w:rPr>
                <w:rFonts w:cs="Times New Roman"/>
              </w:rPr>
              <w:t>8 Sep</w:t>
            </w:r>
            <w:r w:rsidR="00B01965" w:rsidRPr="004E3DE3">
              <w:rPr>
                <w:rFonts w:cs="Times New Roman"/>
              </w:rPr>
              <w:t>-</w:t>
            </w:r>
            <w:r w:rsidR="009902FD" w:rsidRPr="004E3DE3">
              <w:rPr>
                <w:rFonts w:cs="Times New Roman"/>
              </w:rPr>
              <w:t xml:space="preserve"> </w:t>
            </w:r>
            <w:r w:rsidR="00B54454" w:rsidRPr="004E3DE3">
              <w:rPr>
                <w:rFonts w:cs="Times New Roman"/>
              </w:rPr>
              <w:t>2</w:t>
            </w:r>
            <w:r w:rsidR="003A0697" w:rsidRPr="004E3DE3">
              <w:rPr>
                <w:rFonts w:cs="Times New Roman"/>
              </w:rPr>
              <w:t>4</w:t>
            </w:r>
          </w:p>
          <w:p w:rsidR="00270A37" w:rsidRPr="004E3DE3" w:rsidRDefault="003A0697" w:rsidP="00015244">
            <w:pPr>
              <w:spacing w:line="100" w:lineRule="atLeast"/>
              <w:rPr>
                <w:rFonts w:cs="Times New Roman"/>
              </w:rPr>
            </w:pPr>
            <w:r w:rsidRPr="004E3DE3">
              <w:rPr>
                <w:rFonts w:cs="Times New Roman"/>
              </w:rPr>
              <w:t xml:space="preserve">Oct </w:t>
            </w:r>
            <w:r w:rsidR="00A16C5E" w:rsidRPr="004E3DE3">
              <w:rPr>
                <w:rFonts w:cs="Times New Roman"/>
              </w:rPr>
              <w:t>2</w:t>
            </w:r>
            <w:r w:rsidRPr="004E3DE3">
              <w:rPr>
                <w:rFonts w:cs="Times New Roman"/>
              </w:rPr>
              <w:t>5</w:t>
            </w:r>
          </w:p>
          <w:p w:rsidR="00B54454" w:rsidRPr="004E3DE3" w:rsidRDefault="00B54454" w:rsidP="00B54454">
            <w:pPr>
              <w:snapToGrid w:val="0"/>
              <w:spacing w:line="100" w:lineRule="atLeast"/>
              <w:rPr>
                <w:rFonts w:cs="Times New Roman"/>
              </w:rPr>
            </w:pPr>
            <w:r w:rsidRPr="004E3DE3">
              <w:rPr>
                <w:rFonts w:cs="Times New Roman"/>
              </w:rPr>
              <w:t xml:space="preserve">Mid </w:t>
            </w:r>
            <w:proofErr w:type="spellStart"/>
            <w:r w:rsidRPr="004E3DE3">
              <w:rPr>
                <w:rFonts w:cs="Times New Roman"/>
              </w:rPr>
              <w:t>sem</w:t>
            </w:r>
            <w:proofErr w:type="spellEnd"/>
            <w:r w:rsidRPr="004E3DE3">
              <w:rPr>
                <w:rFonts w:cs="Times New Roman"/>
              </w:rPr>
              <w:t xml:space="preserve"> break</w:t>
            </w:r>
          </w:p>
          <w:p w:rsidR="00093EF6" w:rsidRPr="004E3DE3" w:rsidRDefault="00B54454" w:rsidP="00B54454">
            <w:pPr>
              <w:spacing w:line="100" w:lineRule="atLeast"/>
              <w:rPr>
                <w:rFonts w:cs="Times New Roman"/>
              </w:rPr>
            </w:pPr>
            <w:r w:rsidRPr="004E3DE3">
              <w:rPr>
                <w:rFonts w:cs="Times New Roman"/>
              </w:rPr>
              <w:t>(</w:t>
            </w:r>
            <w:r w:rsidR="003A0697" w:rsidRPr="004E3DE3">
              <w:rPr>
                <w:rFonts w:cs="Times New Roman"/>
              </w:rPr>
              <w:t>19</w:t>
            </w:r>
            <w:r w:rsidRPr="004E3DE3">
              <w:rPr>
                <w:rFonts w:cs="Times New Roman"/>
              </w:rPr>
              <w:t xml:space="preserve"> Oct</w:t>
            </w:r>
          </w:p>
          <w:p w:rsidR="00B54454" w:rsidRPr="004E3DE3" w:rsidRDefault="003A0697" w:rsidP="00B54454">
            <w:pPr>
              <w:spacing w:line="100" w:lineRule="atLeast"/>
              <w:rPr>
                <w:rFonts w:cs="Times New Roman"/>
              </w:rPr>
            </w:pPr>
            <w:r w:rsidRPr="004E3DE3">
              <w:rPr>
                <w:rFonts w:cs="Times New Roman"/>
              </w:rPr>
              <w:t>T</w:t>
            </w:r>
            <w:r w:rsidR="00B54454" w:rsidRPr="004E3DE3">
              <w:rPr>
                <w:rFonts w:cs="Times New Roman"/>
              </w:rPr>
              <w:t>o</w:t>
            </w:r>
            <w:proofErr w:type="gramStart"/>
            <w:r w:rsidRPr="004E3DE3">
              <w:rPr>
                <w:rFonts w:cs="Times New Roman"/>
              </w:rPr>
              <w:t xml:space="preserve">26 </w:t>
            </w:r>
            <w:r w:rsidR="00093EF6" w:rsidRPr="004E3DE3">
              <w:rPr>
                <w:rFonts w:cs="Times New Roman"/>
              </w:rPr>
              <w:t>)</w:t>
            </w:r>
            <w:proofErr w:type="gramEnd"/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665" w:rsidRPr="004E3DE3" w:rsidRDefault="008D5665" w:rsidP="00C4281A">
            <w:pPr>
              <w:pStyle w:val="ColourfulListAccent11"/>
              <w:numPr>
                <w:ilvl w:val="0"/>
                <w:numId w:val="35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Manifest Destiny </w:t>
            </w:r>
          </w:p>
          <w:p w:rsidR="00850749" w:rsidRPr="004E3DE3" w:rsidRDefault="008D5665" w:rsidP="00C4281A">
            <w:pPr>
              <w:pStyle w:val="ColourfulListAccent11"/>
              <w:numPr>
                <w:ilvl w:val="0"/>
                <w:numId w:val="35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War of</w:t>
            </w:r>
            <w:r w:rsidR="00015244"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 </w:t>
            </w: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1812</w:t>
            </w:r>
            <w:r w:rsidR="00850749" w:rsidRPr="004E3DE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C7AE9" w:rsidRPr="004E3DE3" w:rsidRDefault="008D5665" w:rsidP="00C4281A">
            <w:pPr>
              <w:pStyle w:val="ColourfulListAccent11"/>
              <w:numPr>
                <w:ilvl w:val="0"/>
                <w:numId w:val="34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Mo</w:t>
            </w:r>
            <w:r w:rsidR="00015244"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nr</w:t>
            </w: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oe Doctrine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433D" w:rsidRPr="004E3DE3" w:rsidRDefault="009B433D" w:rsidP="009B433D">
            <w:pPr>
              <w:pStyle w:val="ColourfulListAccent11"/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  <w:p w:rsidR="00270A37" w:rsidRPr="004E3DE3" w:rsidRDefault="00015244" w:rsidP="009B433D">
            <w:pPr>
              <w:pStyle w:val="ColourfulListAccent11"/>
              <w:numPr>
                <w:ilvl w:val="0"/>
                <w:numId w:val="25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Monroe Doctrine</w:t>
            </w:r>
            <w:r w:rsidR="00B80D7C" w:rsidRPr="004E3DE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C4281A" w:rsidRPr="00946ACE" w:rsidTr="00B54454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281A" w:rsidRPr="004E3DE3" w:rsidRDefault="00015244" w:rsidP="008C414A">
            <w:pPr>
              <w:spacing w:line="100" w:lineRule="atLeast"/>
              <w:rPr>
                <w:rFonts w:cs="Times New Roman"/>
                <w:i/>
                <w:iCs/>
                <w:sz w:val="28"/>
                <w:szCs w:val="28"/>
              </w:rPr>
            </w:pPr>
            <w:r w:rsidRPr="004E3DE3">
              <w:rPr>
                <w:rFonts w:cs="Times New Roman"/>
                <w:i/>
                <w:iCs/>
                <w:sz w:val="28"/>
                <w:szCs w:val="28"/>
              </w:rPr>
              <w:lastRenderedPageBreak/>
              <w:t>IV</w:t>
            </w:r>
            <w:r w:rsidR="00C4281A" w:rsidRPr="004E3DE3">
              <w:rPr>
                <w:rFonts w:cs="Times New Roman"/>
                <w:i/>
                <w:iCs/>
                <w:sz w:val="28"/>
                <w:szCs w:val="28"/>
              </w:rPr>
              <w:t>.</w:t>
            </w: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 Slavery and the Civil War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4281A" w:rsidRPr="004E3DE3" w:rsidRDefault="00C4281A" w:rsidP="00C4281A">
            <w:pPr>
              <w:snapToGrid w:val="0"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 w:rsidR="00C4281A" w:rsidRPr="004E3DE3" w:rsidRDefault="00C4281A" w:rsidP="00C4281A">
            <w:pPr>
              <w:snapToGrid w:val="0"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 w:rsidR="00C4281A" w:rsidRPr="004E3DE3" w:rsidRDefault="003A0697" w:rsidP="00C4281A">
            <w:pPr>
              <w:snapToGrid w:val="0"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sz w:val="28"/>
                <w:szCs w:val="28"/>
              </w:rPr>
              <w:t>4</w:t>
            </w:r>
            <w:r w:rsidR="00B80D7C" w:rsidRPr="004E3DE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0D7C" w:rsidRPr="004E3DE3">
              <w:rPr>
                <w:rFonts w:eastAsia="Times New Roman" w:cs="Times New Roman"/>
                <w:sz w:val="28"/>
                <w:szCs w:val="28"/>
              </w:rPr>
              <w:t>week</w:t>
            </w:r>
            <w:proofErr w:type="gramEnd"/>
          </w:p>
        </w:tc>
        <w:tc>
          <w:tcPr>
            <w:tcW w:w="10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4281A" w:rsidRPr="004E3DE3" w:rsidRDefault="00093EF6" w:rsidP="00CC0B06">
            <w:pPr>
              <w:snapToGrid w:val="0"/>
              <w:spacing w:line="100" w:lineRule="atLeast"/>
              <w:rPr>
                <w:rFonts w:cs="Times New Roman"/>
              </w:rPr>
            </w:pPr>
            <w:r w:rsidRPr="004E3DE3">
              <w:rPr>
                <w:rFonts w:cs="Times New Roman"/>
              </w:rPr>
              <w:t>2</w:t>
            </w:r>
            <w:r w:rsidR="003A0697" w:rsidRPr="004E3DE3">
              <w:rPr>
                <w:rFonts w:cs="Times New Roman"/>
              </w:rPr>
              <w:t>7</w:t>
            </w:r>
            <w:r w:rsidRPr="004E3DE3">
              <w:rPr>
                <w:rFonts w:cs="Times New Roman"/>
              </w:rPr>
              <w:t xml:space="preserve"> </w:t>
            </w:r>
            <w:r w:rsidR="003A0697" w:rsidRPr="004E3DE3">
              <w:rPr>
                <w:rFonts w:cs="Times New Roman"/>
              </w:rPr>
              <w:t>oct</w:t>
            </w:r>
            <w:r w:rsidR="005533FC" w:rsidRPr="004E3DE3">
              <w:rPr>
                <w:rFonts w:cs="Times New Roman"/>
              </w:rPr>
              <w:t xml:space="preserve"> to</w:t>
            </w:r>
            <w:r w:rsidRPr="004E3DE3">
              <w:rPr>
                <w:rFonts w:cs="Times New Roman"/>
              </w:rPr>
              <w:t xml:space="preserve"> 2</w:t>
            </w:r>
            <w:r w:rsidR="003A0697" w:rsidRPr="004E3DE3">
              <w:rPr>
                <w:rFonts w:cs="Times New Roman"/>
              </w:rPr>
              <w:t>7 Nov 2025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4281A" w:rsidRPr="004E3DE3" w:rsidRDefault="00C4281A" w:rsidP="00C4281A">
            <w:pPr>
              <w:pStyle w:val="ColourfulListAccent11"/>
              <w:snapToGrid w:val="0"/>
              <w:spacing w:after="0" w:line="100" w:lineRule="atLeast"/>
              <w:ind w:hanging="360"/>
              <w:rPr>
                <w:rFonts w:cs="Times New Roman"/>
                <w:sz w:val="28"/>
                <w:szCs w:val="28"/>
              </w:rPr>
            </w:pPr>
          </w:p>
          <w:p w:rsidR="00B80D7C" w:rsidRPr="004E3DE3" w:rsidRDefault="00015244" w:rsidP="00B80D7C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The Economics of Slavery: South vs. North Debate</w:t>
            </w:r>
            <w:r w:rsidR="00B80D7C" w:rsidRPr="004E3DE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15244" w:rsidRPr="004E3DE3" w:rsidRDefault="00015244" w:rsidP="009F0AE3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 xml:space="preserve">Slave Culture and Slave resistances (including the nature of female slavery and resistance </w:t>
            </w:r>
          </w:p>
          <w:p w:rsidR="00C4281A" w:rsidRPr="004E3DE3" w:rsidRDefault="00015244" w:rsidP="009F0AE3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  <w:t>Issues of the Civil War and the Interpretations</w:t>
            </w:r>
          </w:p>
          <w:p w:rsidR="00C4281A" w:rsidRPr="004E3DE3" w:rsidRDefault="00C4281A" w:rsidP="000152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1D1D1D"/>
                <w:kern w:val="0"/>
                <w:sz w:val="22"/>
                <w:szCs w:val="22"/>
                <w:lang w:val="en-GB" w:eastAsia="en-GB"/>
              </w:rPr>
            </w:pPr>
            <w:r w:rsidRPr="004E3DE3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4281A" w:rsidRPr="004E3DE3" w:rsidRDefault="00C4281A" w:rsidP="009F0AE3">
            <w:pPr>
              <w:pStyle w:val="ColourfulListAccent11"/>
              <w:snapToGrid w:val="0"/>
              <w:spacing w:after="0" w:line="100" w:lineRule="atLeast"/>
              <w:ind w:left="0"/>
              <w:rPr>
                <w:rFonts w:cs="Times New Roman"/>
                <w:sz w:val="28"/>
                <w:szCs w:val="28"/>
              </w:rPr>
            </w:pPr>
          </w:p>
          <w:p w:rsidR="00C4281A" w:rsidRPr="004E3DE3" w:rsidRDefault="00C4281A" w:rsidP="009F0AE3">
            <w:pPr>
              <w:pStyle w:val="ColourfulListAccent11"/>
              <w:snapToGrid w:val="0"/>
              <w:spacing w:after="0" w:line="100" w:lineRule="atLeast"/>
              <w:ind w:left="0"/>
              <w:rPr>
                <w:rFonts w:cs="Times New Roman"/>
                <w:sz w:val="28"/>
                <w:szCs w:val="28"/>
              </w:rPr>
            </w:pPr>
          </w:p>
          <w:p w:rsidR="00B80D7C" w:rsidRPr="004E3DE3" w:rsidRDefault="007774A5" w:rsidP="00B80D7C">
            <w:pPr>
              <w:pStyle w:val="ColourfulList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E3DE3">
              <w:rPr>
                <w:rFonts w:eastAsia="Times New Roman" w:cs="Times New Roman"/>
                <w:color w:val="1D1D1D"/>
                <w:kern w:val="0"/>
                <w:lang w:val="en-GB" w:eastAsia="en-GB"/>
              </w:rPr>
              <w:t>Debate on Economics of Slavery</w:t>
            </w:r>
          </w:p>
          <w:p w:rsidR="00C4281A" w:rsidRPr="004E3DE3" w:rsidRDefault="001440AA" w:rsidP="00B80D7C">
            <w:pPr>
              <w:pStyle w:val="ColourfulListAccent11"/>
              <w:snapToGrid w:val="0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 w:rsidRPr="004E3DE3">
              <w:rPr>
                <w:rFonts w:cs="Times New Roman"/>
              </w:rPr>
              <w:t>revision</w:t>
            </w:r>
          </w:p>
        </w:tc>
      </w:tr>
    </w:tbl>
    <w:p w:rsidR="008D1CCF" w:rsidRPr="00946ACE" w:rsidRDefault="008D1CCF" w:rsidP="00270A37">
      <w:pPr>
        <w:rPr>
          <w:rFonts w:cs="Times New Roman"/>
          <w:b/>
          <w:sz w:val="28"/>
          <w:szCs w:val="28"/>
          <w:u w:val="single"/>
        </w:rPr>
      </w:pPr>
    </w:p>
    <w:p w:rsidR="0068106E" w:rsidRPr="00946ACE" w:rsidRDefault="0068106E">
      <w:pPr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sectPr w:rsidR="0068106E" w:rsidRPr="00946ACE" w:rsidSect="008D664E">
      <w:pgSz w:w="12240" w:h="15840"/>
      <w:pgMar w:top="1134" w:right="1134" w:bottom="113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AA1" w:rsidRDefault="00E87AA1" w:rsidP="004B73DC">
      <w:r>
        <w:separator/>
      </w:r>
    </w:p>
  </w:endnote>
  <w:endnote w:type="continuationSeparator" w:id="0">
    <w:p w:rsidR="00E87AA1" w:rsidRDefault="00E87AA1" w:rsidP="004B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AA1" w:rsidRDefault="00E87AA1" w:rsidP="004B73DC">
      <w:r>
        <w:separator/>
      </w:r>
    </w:p>
  </w:footnote>
  <w:footnote w:type="continuationSeparator" w:id="0">
    <w:p w:rsidR="00E87AA1" w:rsidRDefault="00E87AA1" w:rsidP="004B7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12F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2A0A12"/>
    <w:multiLevelType w:val="hybridMultilevel"/>
    <w:tmpl w:val="1CC4D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C7E01"/>
    <w:multiLevelType w:val="hybridMultilevel"/>
    <w:tmpl w:val="631A3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C4A0D"/>
    <w:multiLevelType w:val="hybridMultilevel"/>
    <w:tmpl w:val="3EC47A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755804"/>
    <w:multiLevelType w:val="hybridMultilevel"/>
    <w:tmpl w:val="1DE07B3A"/>
    <w:lvl w:ilvl="0" w:tplc="40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0788"/>
    <w:multiLevelType w:val="hybridMultilevel"/>
    <w:tmpl w:val="59BCF6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880C58"/>
    <w:multiLevelType w:val="hybridMultilevel"/>
    <w:tmpl w:val="6BCCD3D8"/>
    <w:lvl w:ilvl="0" w:tplc="74D693F4">
      <w:start w:val="1"/>
      <w:numFmt w:val="upperRoman"/>
      <w:lvlText w:val="%1."/>
      <w:lvlJc w:val="left"/>
      <w:pPr>
        <w:ind w:left="1186" w:hanging="72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546" w:hanging="360"/>
      </w:pPr>
    </w:lvl>
    <w:lvl w:ilvl="2" w:tplc="4009001B" w:tentative="1">
      <w:start w:val="1"/>
      <w:numFmt w:val="lowerRoman"/>
      <w:lvlText w:val="%3."/>
      <w:lvlJc w:val="right"/>
      <w:pPr>
        <w:ind w:left="2266" w:hanging="180"/>
      </w:pPr>
    </w:lvl>
    <w:lvl w:ilvl="3" w:tplc="4009000F" w:tentative="1">
      <w:start w:val="1"/>
      <w:numFmt w:val="decimal"/>
      <w:lvlText w:val="%4."/>
      <w:lvlJc w:val="left"/>
      <w:pPr>
        <w:ind w:left="2986" w:hanging="360"/>
      </w:pPr>
    </w:lvl>
    <w:lvl w:ilvl="4" w:tplc="40090019" w:tentative="1">
      <w:start w:val="1"/>
      <w:numFmt w:val="lowerLetter"/>
      <w:lvlText w:val="%5."/>
      <w:lvlJc w:val="left"/>
      <w:pPr>
        <w:ind w:left="3706" w:hanging="360"/>
      </w:pPr>
    </w:lvl>
    <w:lvl w:ilvl="5" w:tplc="4009001B" w:tentative="1">
      <w:start w:val="1"/>
      <w:numFmt w:val="lowerRoman"/>
      <w:lvlText w:val="%6."/>
      <w:lvlJc w:val="right"/>
      <w:pPr>
        <w:ind w:left="4426" w:hanging="180"/>
      </w:pPr>
    </w:lvl>
    <w:lvl w:ilvl="6" w:tplc="4009000F" w:tentative="1">
      <w:start w:val="1"/>
      <w:numFmt w:val="decimal"/>
      <w:lvlText w:val="%7."/>
      <w:lvlJc w:val="left"/>
      <w:pPr>
        <w:ind w:left="5146" w:hanging="360"/>
      </w:pPr>
    </w:lvl>
    <w:lvl w:ilvl="7" w:tplc="40090019" w:tentative="1">
      <w:start w:val="1"/>
      <w:numFmt w:val="lowerLetter"/>
      <w:lvlText w:val="%8."/>
      <w:lvlJc w:val="left"/>
      <w:pPr>
        <w:ind w:left="5866" w:hanging="360"/>
      </w:pPr>
    </w:lvl>
    <w:lvl w:ilvl="8" w:tplc="40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 w15:restartNumberingAfterBreak="0">
    <w:nsid w:val="22B0793E"/>
    <w:multiLevelType w:val="hybridMultilevel"/>
    <w:tmpl w:val="0CC42F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608F5"/>
    <w:multiLevelType w:val="hybridMultilevel"/>
    <w:tmpl w:val="AB86A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134E7"/>
    <w:multiLevelType w:val="hybridMultilevel"/>
    <w:tmpl w:val="8A8A35A2"/>
    <w:lvl w:ilvl="0" w:tplc="065AF592">
      <w:start w:val="1"/>
      <w:numFmt w:val="bullet"/>
      <w:lvlText w:val=""/>
      <w:lvlJc w:val="left"/>
      <w:pPr>
        <w:ind w:left="820" w:hanging="3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30864503"/>
    <w:multiLevelType w:val="hybridMultilevel"/>
    <w:tmpl w:val="696A76A0"/>
    <w:lvl w:ilvl="0" w:tplc="40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3AA918B2"/>
    <w:multiLevelType w:val="hybridMultilevel"/>
    <w:tmpl w:val="17D48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140A1"/>
    <w:multiLevelType w:val="hybridMultilevel"/>
    <w:tmpl w:val="703E5D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60808"/>
    <w:multiLevelType w:val="hybridMultilevel"/>
    <w:tmpl w:val="8416DA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A7E1A"/>
    <w:multiLevelType w:val="hybridMultilevel"/>
    <w:tmpl w:val="5A1EC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D3A95"/>
    <w:multiLevelType w:val="hybridMultilevel"/>
    <w:tmpl w:val="6FEE69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9266C1C"/>
    <w:multiLevelType w:val="hybridMultilevel"/>
    <w:tmpl w:val="CF1629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F1E80"/>
    <w:multiLevelType w:val="hybridMultilevel"/>
    <w:tmpl w:val="47561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F4200"/>
    <w:multiLevelType w:val="hybridMultilevel"/>
    <w:tmpl w:val="65C827A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7400049"/>
    <w:multiLevelType w:val="hybridMultilevel"/>
    <w:tmpl w:val="8042F450"/>
    <w:lvl w:ilvl="0" w:tplc="E41CB28E">
      <w:start w:val="1"/>
      <w:numFmt w:val="decimal"/>
      <w:lvlText w:val="%1."/>
      <w:lvlJc w:val="left"/>
      <w:pPr>
        <w:ind w:left="44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92829BF"/>
    <w:multiLevelType w:val="hybridMultilevel"/>
    <w:tmpl w:val="906856D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FC5659E"/>
    <w:multiLevelType w:val="hybridMultilevel"/>
    <w:tmpl w:val="41CCAC94"/>
    <w:lvl w:ilvl="0" w:tplc="5FB4EA0A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22C1A"/>
    <w:multiLevelType w:val="hybridMultilevel"/>
    <w:tmpl w:val="39E8F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57F1F"/>
    <w:multiLevelType w:val="hybridMultilevel"/>
    <w:tmpl w:val="79427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F4DA7"/>
    <w:multiLevelType w:val="hybridMultilevel"/>
    <w:tmpl w:val="E9B45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7866">
    <w:abstractNumId w:val="1"/>
  </w:num>
  <w:num w:numId="2" w16cid:durableId="202325851">
    <w:abstractNumId w:val="2"/>
  </w:num>
  <w:num w:numId="3" w16cid:durableId="881286378">
    <w:abstractNumId w:val="3"/>
  </w:num>
  <w:num w:numId="4" w16cid:durableId="885332395">
    <w:abstractNumId w:val="4"/>
  </w:num>
  <w:num w:numId="5" w16cid:durableId="1972587364">
    <w:abstractNumId w:val="5"/>
  </w:num>
  <w:num w:numId="6" w16cid:durableId="290092889">
    <w:abstractNumId w:val="6"/>
  </w:num>
  <w:num w:numId="7" w16cid:durableId="1728600742">
    <w:abstractNumId w:val="7"/>
  </w:num>
  <w:num w:numId="8" w16cid:durableId="1728529608">
    <w:abstractNumId w:val="8"/>
  </w:num>
  <w:num w:numId="9" w16cid:durableId="2094276913">
    <w:abstractNumId w:val="9"/>
  </w:num>
  <w:num w:numId="10" w16cid:durableId="235819647">
    <w:abstractNumId w:val="32"/>
  </w:num>
  <w:num w:numId="11" w16cid:durableId="225603447">
    <w:abstractNumId w:val="15"/>
  </w:num>
  <w:num w:numId="12" w16cid:durableId="154807407">
    <w:abstractNumId w:val="21"/>
  </w:num>
  <w:num w:numId="13" w16cid:durableId="1742634735">
    <w:abstractNumId w:val="26"/>
  </w:num>
  <w:num w:numId="14" w16cid:durableId="1539126552">
    <w:abstractNumId w:val="18"/>
  </w:num>
  <w:num w:numId="15" w16cid:durableId="428964771">
    <w:abstractNumId w:val="22"/>
  </w:num>
  <w:num w:numId="16" w16cid:durableId="1635791322">
    <w:abstractNumId w:val="12"/>
  </w:num>
  <w:num w:numId="17" w16cid:durableId="1016810321">
    <w:abstractNumId w:val="11"/>
  </w:num>
  <w:num w:numId="18" w16cid:durableId="930506003">
    <w:abstractNumId w:val="10"/>
  </w:num>
  <w:num w:numId="19" w16cid:durableId="1177620429">
    <w:abstractNumId w:val="33"/>
  </w:num>
  <w:num w:numId="20" w16cid:durableId="1267732691">
    <w:abstractNumId w:val="17"/>
  </w:num>
  <w:num w:numId="21" w16cid:durableId="422386660">
    <w:abstractNumId w:val="27"/>
  </w:num>
  <w:num w:numId="22" w16cid:durableId="687291043">
    <w:abstractNumId w:val="13"/>
  </w:num>
  <w:num w:numId="23" w16cid:durableId="1101297175">
    <w:abstractNumId w:val="25"/>
  </w:num>
  <w:num w:numId="24" w16cid:durableId="809370490">
    <w:abstractNumId w:val="16"/>
  </w:num>
  <w:num w:numId="25" w16cid:durableId="506096691">
    <w:abstractNumId w:val="23"/>
  </w:num>
  <w:num w:numId="26" w16cid:durableId="896205083">
    <w:abstractNumId w:val="35"/>
  </w:num>
  <w:num w:numId="27" w16cid:durableId="648554731">
    <w:abstractNumId w:val="28"/>
  </w:num>
  <w:num w:numId="28" w16cid:durableId="1982929427">
    <w:abstractNumId w:val="0"/>
  </w:num>
  <w:num w:numId="29" w16cid:durableId="1971278329">
    <w:abstractNumId w:val="20"/>
  </w:num>
  <w:num w:numId="30" w16cid:durableId="2010983274">
    <w:abstractNumId w:val="19"/>
  </w:num>
  <w:num w:numId="31" w16cid:durableId="1328825862">
    <w:abstractNumId w:val="14"/>
  </w:num>
  <w:num w:numId="32" w16cid:durableId="76051211">
    <w:abstractNumId w:val="34"/>
  </w:num>
  <w:num w:numId="33" w16cid:durableId="1353805600">
    <w:abstractNumId w:val="31"/>
  </w:num>
  <w:num w:numId="34" w16cid:durableId="1932202607">
    <w:abstractNumId w:val="24"/>
  </w:num>
  <w:num w:numId="35" w16cid:durableId="1657607751">
    <w:abstractNumId w:val="29"/>
  </w:num>
  <w:num w:numId="36" w16cid:durableId="17960216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embedSystemFonts/>
  <w:proofState w:spelling="clean" w:grammar="clean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A"/>
    <w:rsid w:val="00015244"/>
    <w:rsid w:val="00026389"/>
    <w:rsid w:val="00030DF3"/>
    <w:rsid w:val="000562BD"/>
    <w:rsid w:val="000839F0"/>
    <w:rsid w:val="00087AD3"/>
    <w:rsid w:val="00093EF6"/>
    <w:rsid w:val="000E22AF"/>
    <w:rsid w:val="000E496F"/>
    <w:rsid w:val="000E59E7"/>
    <w:rsid w:val="00100CD3"/>
    <w:rsid w:val="00101E4E"/>
    <w:rsid w:val="00104635"/>
    <w:rsid w:val="00125050"/>
    <w:rsid w:val="00131F27"/>
    <w:rsid w:val="001350B1"/>
    <w:rsid w:val="001440AA"/>
    <w:rsid w:val="00172E4B"/>
    <w:rsid w:val="0017360E"/>
    <w:rsid w:val="001C7A15"/>
    <w:rsid w:val="00204118"/>
    <w:rsid w:val="002056BD"/>
    <w:rsid w:val="002143A0"/>
    <w:rsid w:val="00235C21"/>
    <w:rsid w:val="002460CE"/>
    <w:rsid w:val="00254497"/>
    <w:rsid w:val="00260092"/>
    <w:rsid w:val="0026476A"/>
    <w:rsid w:val="00270A37"/>
    <w:rsid w:val="00271287"/>
    <w:rsid w:val="002754E6"/>
    <w:rsid w:val="0029435C"/>
    <w:rsid w:val="002A0B95"/>
    <w:rsid w:val="002A37AB"/>
    <w:rsid w:val="002B6922"/>
    <w:rsid w:val="002C7AE9"/>
    <w:rsid w:val="002E5479"/>
    <w:rsid w:val="00310BB6"/>
    <w:rsid w:val="003960A8"/>
    <w:rsid w:val="003A0697"/>
    <w:rsid w:val="003A345E"/>
    <w:rsid w:val="003B178D"/>
    <w:rsid w:val="003B2682"/>
    <w:rsid w:val="003B630F"/>
    <w:rsid w:val="003D1CBA"/>
    <w:rsid w:val="003F175D"/>
    <w:rsid w:val="00410B12"/>
    <w:rsid w:val="00484C81"/>
    <w:rsid w:val="00491E5A"/>
    <w:rsid w:val="00493845"/>
    <w:rsid w:val="00496DBD"/>
    <w:rsid w:val="004A07D3"/>
    <w:rsid w:val="004B1F5D"/>
    <w:rsid w:val="004B6FEB"/>
    <w:rsid w:val="004B73DC"/>
    <w:rsid w:val="004D1335"/>
    <w:rsid w:val="004E3DE3"/>
    <w:rsid w:val="004F5BE0"/>
    <w:rsid w:val="00520950"/>
    <w:rsid w:val="00523275"/>
    <w:rsid w:val="0053448F"/>
    <w:rsid w:val="00551FEF"/>
    <w:rsid w:val="005533FC"/>
    <w:rsid w:val="00596AA9"/>
    <w:rsid w:val="005A14DC"/>
    <w:rsid w:val="005A6D54"/>
    <w:rsid w:val="005B639C"/>
    <w:rsid w:val="005B646E"/>
    <w:rsid w:val="005B7BF9"/>
    <w:rsid w:val="00606D5B"/>
    <w:rsid w:val="00615D02"/>
    <w:rsid w:val="00635B55"/>
    <w:rsid w:val="006579AE"/>
    <w:rsid w:val="00661E0B"/>
    <w:rsid w:val="00670389"/>
    <w:rsid w:val="0068106E"/>
    <w:rsid w:val="006877F9"/>
    <w:rsid w:val="00694D49"/>
    <w:rsid w:val="00694F25"/>
    <w:rsid w:val="006B4E59"/>
    <w:rsid w:val="006B5CBD"/>
    <w:rsid w:val="006C66D4"/>
    <w:rsid w:val="006C7E9E"/>
    <w:rsid w:val="006D2E04"/>
    <w:rsid w:val="006F1796"/>
    <w:rsid w:val="007042A7"/>
    <w:rsid w:val="00723CC4"/>
    <w:rsid w:val="00770719"/>
    <w:rsid w:val="007774A5"/>
    <w:rsid w:val="007C2A62"/>
    <w:rsid w:val="007F16C0"/>
    <w:rsid w:val="007F501C"/>
    <w:rsid w:val="0081186A"/>
    <w:rsid w:val="00824C7F"/>
    <w:rsid w:val="00837844"/>
    <w:rsid w:val="00850749"/>
    <w:rsid w:val="00885382"/>
    <w:rsid w:val="008A45DD"/>
    <w:rsid w:val="008C414A"/>
    <w:rsid w:val="008D1CCF"/>
    <w:rsid w:val="008D5665"/>
    <w:rsid w:val="008D664E"/>
    <w:rsid w:val="008D6BAC"/>
    <w:rsid w:val="00905E41"/>
    <w:rsid w:val="00946ACE"/>
    <w:rsid w:val="00966296"/>
    <w:rsid w:val="00967C1E"/>
    <w:rsid w:val="00980336"/>
    <w:rsid w:val="00984309"/>
    <w:rsid w:val="009856A7"/>
    <w:rsid w:val="009902FD"/>
    <w:rsid w:val="00990625"/>
    <w:rsid w:val="00992B4D"/>
    <w:rsid w:val="009A6803"/>
    <w:rsid w:val="009B3414"/>
    <w:rsid w:val="009B433D"/>
    <w:rsid w:val="009B613E"/>
    <w:rsid w:val="009C6964"/>
    <w:rsid w:val="009F0AE3"/>
    <w:rsid w:val="00A16C5E"/>
    <w:rsid w:val="00A22E38"/>
    <w:rsid w:val="00A660C9"/>
    <w:rsid w:val="00AB267F"/>
    <w:rsid w:val="00AD16BC"/>
    <w:rsid w:val="00AD2A5D"/>
    <w:rsid w:val="00B01965"/>
    <w:rsid w:val="00B14C9B"/>
    <w:rsid w:val="00B16657"/>
    <w:rsid w:val="00B30B56"/>
    <w:rsid w:val="00B31389"/>
    <w:rsid w:val="00B54454"/>
    <w:rsid w:val="00B57510"/>
    <w:rsid w:val="00B7764E"/>
    <w:rsid w:val="00B80D7C"/>
    <w:rsid w:val="00B86477"/>
    <w:rsid w:val="00BB634B"/>
    <w:rsid w:val="00BD0241"/>
    <w:rsid w:val="00C4281A"/>
    <w:rsid w:val="00C700AC"/>
    <w:rsid w:val="00C73855"/>
    <w:rsid w:val="00C86379"/>
    <w:rsid w:val="00C96F27"/>
    <w:rsid w:val="00CB6530"/>
    <w:rsid w:val="00CC0B06"/>
    <w:rsid w:val="00CF6228"/>
    <w:rsid w:val="00D722AC"/>
    <w:rsid w:val="00D91A3D"/>
    <w:rsid w:val="00DB0B35"/>
    <w:rsid w:val="00DB125F"/>
    <w:rsid w:val="00DD5EBC"/>
    <w:rsid w:val="00E34AB8"/>
    <w:rsid w:val="00E87AA1"/>
    <w:rsid w:val="00E92060"/>
    <w:rsid w:val="00EA0AF9"/>
    <w:rsid w:val="00EA4287"/>
    <w:rsid w:val="00ED3BE8"/>
    <w:rsid w:val="00ED45D0"/>
    <w:rsid w:val="00EF3886"/>
    <w:rsid w:val="00F0732D"/>
    <w:rsid w:val="00F552C1"/>
    <w:rsid w:val="00F8345A"/>
    <w:rsid w:val="00F84120"/>
    <w:rsid w:val="00FD571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F11620"/>
  <w15:chartTrackingRefBased/>
  <w15:docId w15:val="{0398C9A5-D65C-3846-8B63-3DF9518D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44"/>
    <w:pPr>
      <w:widowControl w:val="0"/>
      <w:suppressAutoHyphens/>
    </w:pPr>
    <w:rPr>
      <w:rFonts w:eastAsia="SimSun" w:cs="Mangal"/>
      <w:kern w:val="1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6">
    <w:name w:val="ListLabel 6"/>
    <w:rPr>
      <w:rFonts w:cs="OpenSymbol"/>
    </w:rPr>
  </w:style>
  <w:style w:type="character" w:customStyle="1" w:styleId="ListLabel3">
    <w:name w:val="ListLabel 3"/>
    <w:rPr>
      <w:rFonts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 w:line="100" w:lineRule="atLeast"/>
    </w:pPr>
    <w:rPr>
      <w:rFonts w:eastAsia="Times New Roman" w:cs="Times New Roman"/>
      <w:lang w:val="en-IN" w:eastAsia="en-IN"/>
    </w:rPr>
  </w:style>
  <w:style w:type="paragraph" w:customStyle="1" w:styleId="ColourfulListAccent11">
    <w:name w:val="Colourful List – Accent 11"/>
    <w:basedOn w:val="Normal"/>
    <w:qFormat/>
    <w:pPr>
      <w:spacing w:after="200"/>
      <w:ind w:left="720"/>
      <w:contextualSpacing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73D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B73DC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B73DC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B73DC"/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5FC0-3F66-4A18-BA3B-2D6D2505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amritanshraj4321@gmail.com</cp:lastModifiedBy>
  <cp:revision>9</cp:revision>
  <cp:lastPrinted>1899-12-31T18:38:50Z</cp:lastPrinted>
  <dcterms:created xsi:type="dcterms:W3CDTF">2025-08-31T06:17:00Z</dcterms:created>
  <dcterms:modified xsi:type="dcterms:W3CDTF">2025-08-31T07:11:00Z</dcterms:modified>
</cp:coreProperties>
</file>