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657" w:rsidRPr="00946ACE" w:rsidRDefault="004B73DC" w:rsidP="00254497">
      <w:pPr>
        <w:jc w:val="center"/>
        <w:rPr>
          <w:rFonts w:cs="Times New Roman"/>
          <w:b/>
          <w:sz w:val="28"/>
          <w:szCs w:val="28"/>
          <w:u w:val="single"/>
        </w:rPr>
      </w:pPr>
      <w:r w:rsidRPr="00946ACE">
        <w:rPr>
          <w:rFonts w:cs="Times New Roman"/>
          <w:b/>
          <w:sz w:val="28"/>
          <w:szCs w:val="28"/>
          <w:u w:val="single"/>
        </w:rPr>
        <w:t>DR.</w:t>
      </w:r>
      <w:r w:rsidR="00202ED1">
        <w:rPr>
          <w:rFonts w:cs="Times New Roman"/>
          <w:b/>
          <w:sz w:val="28"/>
          <w:szCs w:val="28"/>
          <w:u w:val="single"/>
        </w:rPr>
        <w:t xml:space="preserve"> </w:t>
      </w:r>
      <w:r w:rsidRPr="00946ACE">
        <w:rPr>
          <w:rFonts w:cs="Times New Roman"/>
          <w:b/>
          <w:sz w:val="28"/>
          <w:szCs w:val="28"/>
          <w:u w:val="single"/>
        </w:rPr>
        <w:t>Krishna Kumari</w:t>
      </w:r>
    </w:p>
    <w:p w:rsidR="004B73DC" w:rsidRPr="00946ACE" w:rsidRDefault="004B73DC" w:rsidP="00254497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C96F27" w:rsidRPr="00946ACE" w:rsidRDefault="00C96F27" w:rsidP="004B73DC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>Department of History</w:t>
      </w:r>
    </w:p>
    <w:p w:rsidR="00FE08A6" w:rsidRPr="00946ACE" w:rsidRDefault="00FE08A6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>CURRICULUM PLAN</w:t>
      </w:r>
    </w:p>
    <w:p w:rsidR="00F0732D" w:rsidRPr="00946ACE" w:rsidRDefault="00C4281A" w:rsidP="00C4281A">
      <w:pPr>
        <w:jc w:val="center"/>
        <w:rPr>
          <w:rFonts w:eastAsia="Times New Roman" w:cs="Times New Roman"/>
          <w:sz w:val="28"/>
          <w:szCs w:val="28"/>
        </w:rPr>
      </w:pPr>
      <w:r w:rsidRPr="00946ACE">
        <w:rPr>
          <w:rFonts w:eastAsia="Times New Roman" w:cs="Times New Roman"/>
          <w:sz w:val="28"/>
          <w:szCs w:val="28"/>
        </w:rPr>
        <w:t xml:space="preserve">    </w:t>
      </w:r>
      <w:r w:rsidR="00DF5709">
        <w:rPr>
          <w:rFonts w:eastAsia="Times New Roman" w:cs="Times New Roman"/>
          <w:sz w:val="28"/>
          <w:szCs w:val="28"/>
        </w:rPr>
        <w:t xml:space="preserve">Odd </w:t>
      </w:r>
      <w:r w:rsidRPr="00946ACE">
        <w:rPr>
          <w:rFonts w:eastAsia="Times New Roman" w:cs="Times New Roman"/>
          <w:sz w:val="28"/>
          <w:szCs w:val="28"/>
        </w:rPr>
        <w:t>Semester</w:t>
      </w:r>
      <w:r w:rsidR="00DF5709">
        <w:rPr>
          <w:rFonts w:eastAsia="Times New Roman" w:cs="Times New Roman"/>
          <w:sz w:val="28"/>
          <w:szCs w:val="28"/>
        </w:rPr>
        <w:t xml:space="preserve"> </w:t>
      </w:r>
      <w:r w:rsidR="00C86379" w:rsidRPr="00946ACE">
        <w:rPr>
          <w:rFonts w:eastAsia="Times New Roman" w:cs="Times New Roman"/>
          <w:sz w:val="28"/>
          <w:szCs w:val="28"/>
        </w:rPr>
        <w:tab/>
      </w:r>
    </w:p>
    <w:p w:rsidR="00F0732D" w:rsidRPr="00946ACE" w:rsidRDefault="00C86379">
      <w:pPr>
        <w:spacing w:line="100" w:lineRule="atLeast"/>
        <w:jc w:val="center"/>
        <w:rPr>
          <w:rFonts w:cs="Times New Roman"/>
          <w:b/>
          <w:sz w:val="28"/>
          <w:szCs w:val="28"/>
          <w:u w:val="single"/>
        </w:rPr>
      </w:pPr>
      <w:r w:rsidRPr="00946ACE">
        <w:rPr>
          <w:rFonts w:cs="Times New Roman"/>
          <w:sz w:val="28"/>
          <w:szCs w:val="28"/>
        </w:rPr>
        <w:t xml:space="preserve"> (</w:t>
      </w:r>
      <w:r w:rsidR="00DF5709">
        <w:rPr>
          <w:rFonts w:cs="Times New Roman"/>
          <w:sz w:val="28"/>
          <w:szCs w:val="28"/>
        </w:rPr>
        <w:t>August to No</w:t>
      </w:r>
      <w:r w:rsidR="00F54B87">
        <w:rPr>
          <w:rFonts w:cs="Times New Roman"/>
          <w:sz w:val="28"/>
          <w:szCs w:val="28"/>
        </w:rPr>
        <w:t xml:space="preserve">vember </w:t>
      </w:r>
      <w:r w:rsidR="006C7E9E" w:rsidRPr="00946ACE">
        <w:rPr>
          <w:rFonts w:cs="Times New Roman"/>
          <w:sz w:val="28"/>
          <w:szCs w:val="28"/>
        </w:rPr>
        <w:t>202</w:t>
      </w:r>
      <w:r w:rsidR="00887BC2">
        <w:rPr>
          <w:rFonts w:cs="Times New Roman"/>
          <w:sz w:val="28"/>
          <w:szCs w:val="28"/>
        </w:rPr>
        <w:t>5</w:t>
      </w:r>
      <w:r w:rsidR="00F0732D" w:rsidRPr="00946ACE">
        <w:rPr>
          <w:rFonts w:cs="Times New Roman"/>
          <w:sz w:val="28"/>
          <w:szCs w:val="28"/>
        </w:rPr>
        <w:t>)</w:t>
      </w:r>
    </w:p>
    <w:p w:rsidR="00F0732D" w:rsidRPr="00946ACE" w:rsidRDefault="00F0732D">
      <w:pPr>
        <w:spacing w:line="100" w:lineRule="atLeast"/>
        <w:jc w:val="center"/>
        <w:rPr>
          <w:rFonts w:cs="Times New Roman"/>
          <w:b/>
          <w:sz w:val="28"/>
          <w:szCs w:val="28"/>
          <w:u w:val="single"/>
        </w:rPr>
      </w:pPr>
    </w:p>
    <w:tbl>
      <w:tblPr>
        <w:tblW w:w="11123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269"/>
        <w:gridCol w:w="1107"/>
        <w:gridCol w:w="3214"/>
        <w:gridCol w:w="3125"/>
      </w:tblGrid>
      <w:tr w:rsidR="00C96F27" w:rsidRPr="00673BFA" w:rsidTr="005B639C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A22E38" w:rsidRPr="00673BFA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Name of Paper &amp; Code</w:t>
            </w:r>
          </w:p>
          <w:p w:rsidR="00A22E38" w:rsidRPr="00673BFA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(Course/Year/Semester)</w:t>
            </w:r>
          </w:p>
          <w:p w:rsidR="00A22E38" w:rsidRPr="00673BFA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A22E38" w:rsidRPr="00673BFA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</w:tc>
        <w:tc>
          <w:tcPr>
            <w:tcW w:w="8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673BFA" w:rsidRDefault="00C96F27" w:rsidP="00C96F27">
            <w:pPr>
              <w:spacing w:line="100" w:lineRule="atLeast"/>
              <w:rPr>
                <w:rFonts w:eastAsia="Times New Roman" w:cs="Times New Roman"/>
              </w:rPr>
            </w:pPr>
          </w:p>
          <w:p w:rsidR="00C96F27" w:rsidRPr="00673BFA" w:rsidRDefault="00204118" w:rsidP="0020411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 xml:space="preserve">HISTORY OF </w:t>
            </w:r>
            <w:r w:rsidR="00BD0241" w:rsidRPr="00673BFA">
              <w:rPr>
                <w:rFonts w:eastAsia="Times New Roman" w:cs="Times New Roman"/>
              </w:rPr>
              <w:t xml:space="preserve">India </w:t>
            </w:r>
            <w:r w:rsidRPr="00673BFA">
              <w:rPr>
                <w:rFonts w:eastAsia="Times New Roman" w:cs="Times New Roman"/>
              </w:rPr>
              <w:t>(</w:t>
            </w:r>
            <w:r w:rsidR="00EA0AF9" w:rsidRPr="00673BFA">
              <w:rPr>
                <w:rFonts w:eastAsia="Times New Roman" w:cs="Times New Roman"/>
              </w:rPr>
              <w:t>C</w:t>
            </w:r>
            <w:r w:rsidR="00717FE6" w:rsidRPr="00673BFA">
              <w:rPr>
                <w:rFonts w:eastAsia="Times New Roman" w:cs="Times New Roman"/>
              </w:rPr>
              <w:t>1200-1550</w:t>
            </w:r>
            <w:r w:rsidRPr="00673BFA">
              <w:rPr>
                <w:rFonts w:eastAsia="Times New Roman" w:cs="Times New Roman"/>
              </w:rPr>
              <w:t>)</w:t>
            </w:r>
            <w:r w:rsidR="004F5BE0" w:rsidRPr="00673BFA">
              <w:rPr>
                <w:rFonts w:eastAsia="Times New Roman" w:cs="Times New Roman"/>
              </w:rPr>
              <w:t xml:space="preserve">   </w:t>
            </w:r>
          </w:p>
          <w:p w:rsidR="00204118" w:rsidRPr="00673BFA" w:rsidRDefault="00310BB6" w:rsidP="0020411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B.A. (</w:t>
            </w:r>
            <w:proofErr w:type="gramStart"/>
            <w:r w:rsidR="00717FE6" w:rsidRPr="00673BFA">
              <w:rPr>
                <w:rFonts w:eastAsia="Times New Roman" w:cs="Times New Roman"/>
              </w:rPr>
              <w:t>Prog</w:t>
            </w:r>
            <w:r w:rsidRPr="00673BFA">
              <w:rPr>
                <w:rFonts w:eastAsia="Times New Roman" w:cs="Times New Roman"/>
              </w:rPr>
              <w:t xml:space="preserve">) </w:t>
            </w:r>
            <w:r w:rsidR="00C86379" w:rsidRPr="00673BFA">
              <w:rPr>
                <w:rFonts w:eastAsia="Times New Roman" w:cs="Times New Roman"/>
              </w:rPr>
              <w:t xml:space="preserve"> SEMESTER</w:t>
            </w:r>
            <w:proofErr w:type="gramEnd"/>
            <w:r w:rsidR="00C86379" w:rsidRPr="00673BFA">
              <w:rPr>
                <w:rFonts w:eastAsia="Times New Roman" w:cs="Times New Roman"/>
              </w:rPr>
              <w:t>-</w:t>
            </w:r>
            <w:r w:rsidR="00717FE6" w:rsidRPr="00673BFA">
              <w:rPr>
                <w:rFonts w:eastAsia="Times New Roman" w:cs="Times New Roman"/>
              </w:rPr>
              <w:t>III</w:t>
            </w: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</w:tc>
      </w:tr>
      <w:tr w:rsidR="00661E0B" w:rsidRPr="00673BFA" w:rsidTr="005B639C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Allocation of Lectures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Month wise schedule followed by the Department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4281A" w:rsidRPr="00673BFA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Main Features</w:t>
            </w:r>
          </w:p>
          <w:p w:rsidR="00C4281A" w:rsidRPr="00673BFA" w:rsidRDefault="00C4281A" w:rsidP="00C4281A">
            <w:pPr>
              <w:rPr>
                <w:rFonts w:eastAsia="Times New Roman" w:cs="Times New Roman"/>
              </w:rPr>
            </w:pPr>
          </w:p>
          <w:p w:rsidR="00C4281A" w:rsidRPr="00673BFA" w:rsidRDefault="00C4281A" w:rsidP="00C4281A">
            <w:pPr>
              <w:rPr>
                <w:rFonts w:eastAsia="Times New Roman" w:cs="Times New Roman"/>
              </w:rPr>
            </w:pPr>
          </w:p>
          <w:p w:rsidR="00C96F27" w:rsidRPr="00673BFA" w:rsidRDefault="00C4281A" w:rsidP="00C4281A">
            <w:pPr>
              <w:tabs>
                <w:tab w:val="left" w:pos="2700"/>
              </w:tabs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ab/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96F27" w:rsidRPr="00673BFA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C96F27" w:rsidRPr="00673BFA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>Assignment /Project/Test</w:t>
            </w:r>
          </w:p>
        </w:tc>
      </w:tr>
      <w:tr w:rsidR="00661E0B" w:rsidRPr="00673BFA" w:rsidTr="005B639C">
        <w:trPr>
          <w:trHeight w:val="1704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3DC" w:rsidRPr="00673BFA" w:rsidRDefault="004B73DC" w:rsidP="00202ED1">
            <w:pPr>
              <w:rPr>
                <w:rFonts w:eastAsia="Times New Roman" w:cs="Times New Roman"/>
                <w:i/>
                <w:iCs/>
              </w:rPr>
            </w:pPr>
          </w:p>
          <w:p w:rsidR="00270A37" w:rsidRPr="00673BFA" w:rsidRDefault="00B57510" w:rsidP="00202ED1">
            <w:pPr>
              <w:rPr>
                <w:rFonts w:eastAsia="Times New Roman" w:cs="Times New Roman"/>
                <w:i/>
                <w:iCs/>
              </w:rPr>
            </w:pPr>
            <w:r w:rsidRPr="00673BFA">
              <w:rPr>
                <w:rFonts w:eastAsia="Times New Roman" w:cs="Times New Roman"/>
                <w:i/>
                <w:iCs/>
              </w:rPr>
              <w:t xml:space="preserve"> </w:t>
            </w:r>
            <w:r w:rsidR="00967C1E" w:rsidRPr="00673BFA">
              <w:rPr>
                <w:rFonts w:cs="Times New Roman"/>
                <w:i/>
                <w:iCs/>
              </w:rPr>
              <w:t>I.</w:t>
            </w:r>
            <w:r w:rsidR="000655E5" w:rsidRPr="00673BFA">
              <w:rPr>
                <w:rFonts w:cs="Times New Roman"/>
                <w:i/>
                <w:iCs/>
                <w:lang w:val="en-GB"/>
              </w:rPr>
              <w:t xml:space="preserve"> Foundation, expansion and consolidation of the Sultanates of Delhi c.13th to 15th century: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673BFA" w:rsidRDefault="00270A37" w:rsidP="00270A3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6579AE" w:rsidRPr="00673BFA" w:rsidRDefault="00B80D7C" w:rsidP="00270A3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673BFA">
              <w:rPr>
                <w:rFonts w:eastAsia="Times New Roman" w:cs="Times New Roman"/>
              </w:rPr>
              <w:t xml:space="preserve">2 </w:t>
            </w:r>
            <w:proofErr w:type="gramStart"/>
            <w:r w:rsidRPr="00673BFA">
              <w:rPr>
                <w:rFonts w:eastAsia="Times New Roman" w:cs="Times New Roman"/>
              </w:rPr>
              <w:t>week</w:t>
            </w:r>
            <w:proofErr w:type="gram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673BFA" w:rsidRDefault="00270A37" w:rsidP="00270A37">
            <w:pPr>
              <w:spacing w:line="100" w:lineRule="atLeast"/>
              <w:rPr>
                <w:rFonts w:cs="Times New Roman"/>
              </w:rPr>
            </w:pPr>
          </w:p>
          <w:p w:rsidR="004D1335" w:rsidRPr="00673BFA" w:rsidRDefault="006C7E9E" w:rsidP="00270A37">
            <w:pPr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 01</w:t>
            </w:r>
            <w:r w:rsidR="006E4030" w:rsidRPr="00673BFA">
              <w:rPr>
                <w:rFonts w:cs="Times New Roman"/>
              </w:rPr>
              <w:t>Aug</w:t>
            </w:r>
            <w:r w:rsidR="00B80D7C" w:rsidRPr="00673BFA">
              <w:rPr>
                <w:rFonts w:cs="Times New Roman"/>
              </w:rPr>
              <w:t xml:space="preserve"> </w:t>
            </w:r>
            <w:r w:rsidR="004D1335" w:rsidRPr="00673BFA">
              <w:rPr>
                <w:rFonts w:cs="Times New Roman"/>
              </w:rPr>
              <w:t>to</w:t>
            </w:r>
          </w:p>
          <w:p w:rsidR="006579AE" w:rsidRPr="00673BFA" w:rsidRDefault="004D1335" w:rsidP="00270A37">
            <w:pPr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 15</w:t>
            </w:r>
            <w:r w:rsidR="006E4030" w:rsidRPr="00673BFA">
              <w:rPr>
                <w:rFonts w:cs="Times New Roman"/>
              </w:rPr>
              <w:t xml:space="preserve">Aug </w:t>
            </w:r>
            <w:r w:rsidR="00B80D7C" w:rsidRPr="00673BFA">
              <w:rPr>
                <w:rFonts w:cs="Times New Roman"/>
              </w:rPr>
              <w:t>2</w:t>
            </w:r>
            <w:r w:rsidR="006C7E9E" w:rsidRPr="00673BFA">
              <w:rPr>
                <w:rFonts w:cs="Times New Roman"/>
              </w:rPr>
              <w:t>02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A37" w:rsidRPr="00673BFA" w:rsidRDefault="00270A37" w:rsidP="00E34AB8">
            <w:pPr>
              <w:pStyle w:val="ColorfulList-Accent1"/>
              <w:spacing w:after="0" w:line="100" w:lineRule="atLeast"/>
              <w:ind w:left="0"/>
              <w:rPr>
                <w:rFonts w:cs="Times New Roman"/>
              </w:rPr>
            </w:pPr>
          </w:p>
          <w:p w:rsidR="000655E5" w:rsidRPr="00673BFA" w:rsidRDefault="000655E5" w:rsidP="000655E5">
            <w:pPr>
              <w:pStyle w:val="ColorfulList-Accent1"/>
              <w:spacing w:after="0" w:line="100" w:lineRule="atLeast"/>
              <w:ind w:left="360"/>
              <w:rPr>
                <w:rFonts w:cs="Times New Roman"/>
                <w:lang w:val="en-GB"/>
              </w:rPr>
            </w:pPr>
            <w:r w:rsidRPr="00673BFA">
              <w:rPr>
                <w:rFonts w:cs="Times New Roman"/>
                <w:lang w:val="en-GB"/>
              </w:rPr>
              <w:t>Expansion;</w:t>
            </w:r>
          </w:p>
          <w:p w:rsidR="000655E5" w:rsidRPr="00673BFA" w:rsidRDefault="000655E5" w:rsidP="000655E5">
            <w:pPr>
              <w:pStyle w:val="ColorfulList-Accent1"/>
              <w:spacing w:after="0" w:line="100" w:lineRule="atLeast"/>
              <w:ind w:left="360"/>
              <w:rPr>
                <w:rFonts w:cs="Times New Roman"/>
                <w:lang w:val="en-GB"/>
              </w:rPr>
            </w:pPr>
            <w:r w:rsidRPr="00673BFA"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673BFA">
              <w:rPr>
                <w:rFonts w:cs="Times New Roman"/>
                <w:lang w:val="en-GB"/>
              </w:rPr>
              <w:t>Iqta</w:t>
            </w:r>
            <w:proofErr w:type="spellEnd"/>
            <w:r w:rsidRPr="00673BFA">
              <w:rPr>
                <w:rFonts w:cs="Times New Roman"/>
                <w:lang w:val="en-GB"/>
              </w:rPr>
              <w:t xml:space="preserve"> system, </w:t>
            </w:r>
          </w:p>
          <w:p w:rsidR="000655E5" w:rsidRPr="00673BFA" w:rsidRDefault="000655E5" w:rsidP="000655E5">
            <w:pPr>
              <w:pStyle w:val="ColorfulList-Accent1"/>
              <w:spacing w:after="0" w:line="100" w:lineRule="atLeast"/>
              <w:ind w:left="360"/>
              <w:rPr>
                <w:rFonts w:cs="Times New Roman"/>
                <w:lang w:val="en-GB"/>
              </w:rPr>
            </w:pPr>
            <w:r w:rsidRPr="00673BFA">
              <w:rPr>
                <w:rFonts w:cs="Times New Roman"/>
                <w:lang w:val="en-GB"/>
              </w:rPr>
              <w:t xml:space="preserve">Nobility, </w:t>
            </w:r>
          </w:p>
          <w:p w:rsidR="00204118" w:rsidRPr="00673BFA" w:rsidRDefault="000655E5" w:rsidP="000655E5">
            <w:pPr>
              <w:pStyle w:val="ColorfulList-Accent1"/>
              <w:spacing w:after="0" w:line="100" w:lineRule="atLeast"/>
              <w:ind w:left="360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North-Western frontier and the Mongols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A37" w:rsidRPr="00673BFA" w:rsidRDefault="00270A37" w:rsidP="00E34AB8">
            <w:pPr>
              <w:pStyle w:val="ColorfulList-Accent1"/>
              <w:spacing w:after="0" w:line="100" w:lineRule="atLeast"/>
              <w:ind w:left="0"/>
              <w:rPr>
                <w:rFonts w:cs="Times New Roman"/>
              </w:rPr>
            </w:pPr>
          </w:p>
          <w:p w:rsidR="009B433D" w:rsidRPr="00673BFA" w:rsidRDefault="000655E5" w:rsidP="00967C1E">
            <w:pPr>
              <w:pStyle w:val="ColorfulList-Accent1"/>
              <w:numPr>
                <w:ilvl w:val="0"/>
                <w:numId w:val="21"/>
              </w:numPr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 xml:space="preserve">Test on </w:t>
            </w:r>
            <w:proofErr w:type="spellStart"/>
            <w:r w:rsidRPr="00673BFA">
              <w:rPr>
                <w:rFonts w:cs="Times New Roman"/>
                <w:lang w:val="en-GB"/>
              </w:rPr>
              <w:t>Iqta</w:t>
            </w:r>
            <w:proofErr w:type="spellEnd"/>
            <w:r w:rsidRPr="00673BFA">
              <w:rPr>
                <w:rFonts w:cs="Times New Roman"/>
                <w:lang w:val="en-GB"/>
              </w:rPr>
              <w:t xml:space="preserve"> system</w:t>
            </w:r>
          </w:p>
          <w:p w:rsidR="009B433D" w:rsidRPr="00673BFA" w:rsidRDefault="009B433D" w:rsidP="00B57510">
            <w:pPr>
              <w:pStyle w:val="ColorfulList-Accent1"/>
              <w:spacing w:after="0" w:line="100" w:lineRule="atLeast"/>
              <w:rPr>
                <w:rFonts w:cs="Times New Roman"/>
              </w:rPr>
            </w:pPr>
          </w:p>
        </w:tc>
      </w:tr>
      <w:tr w:rsidR="00661E0B" w:rsidRPr="00673BFA" w:rsidTr="005B639C">
        <w:trPr>
          <w:trHeight w:val="82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0749" w:rsidRPr="00673BFA" w:rsidRDefault="00202ED1" w:rsidP="00202ED1">
            <w:pPr>
              <w:spacing w:line="100" w:lineRule="atLeast"/>
              <w:rPr>
                <w:rFonts w:eastAsia="Times New Roman" w:cs="Times New Roman"/>
                <w:i/>
                <w:iCs/>
              </w:rPr>
            </w:pPr>
            <w:r w:rsidRPr="00673BFA">
              <w:rPr>
                <w:rFonts w:eastAsia="Times New Roman" w:cs="Times New Roman"/>
                <w:i/>
                <w:iCs/>
              </w:rPr>
              <w:t>II</w:t>
            </w:r>
            <w:r w:rsidRPr="00673BFA">
              <w:rPr>
                <w:rFonts w:cs="Times New Roman"/>
                <w:i/>
                <w:iCs/>
              </w:rPr>
              <w:t xml:space="preserve"> </w:t>
            </w:r>
            <w:r w:rsidR="000655E5" w:rsidRPr="00673BFA">
              <w:rPr>
                <w:rFonts w:eastAsia="Times New Roman" w:cs="Times New Roman"/>
                <w:i/>
                <w:iCs/>
                <w:lang w:val="en-GB"/>
              </w:rPr>
              <w:t>Khaljis and</w:t>
            </w:r>
            <w:r w:rsidR="00B57510" w:rsidRPr="00673BFA">
              <w:rPr>
                <w:rFonts w:eastAsia="Times New Roman" w:cs="Times New Roman"/>
                <w:i/>
                <w:iCs/>
              </w:rPr>
              <w:t>.</w:t>
            </w:r>
            <w:r w:rsidR="002C0BB4" w:rsidRPr="00673BFA">
              <w:rPr>
                <w:rFonts w:eastAsia="Times New Roman" w:cs="Times New Roman"/>
                <w:color w:val="000000"/>
                <w:kern w:val="0"/>
                <w:lang w:val="en-GB" w:eastAsia="en-GB"/>
              </w:rPr>
              <w:t xml:space="preserve"> </w:t>
            </w:r>
            <w:r w:rsidR="002C0BB4" w:rsidRPr="00673BFA">
              <w:rPr>
                <w:rFonts w:eastAsia="Times New Roman" w:cs="Times New Roman"/>
                <w:i/>
                <w:iCs/>
                <w:lang w:val="en-GB"/>
              </w:rPr>
              <w:t>Tughlaqs.</w:t>
            </w:r>
          </w:p>
          <w:p w:rsidR="00270A37" w:rsidRPr="00673BFA" w:rsidRDefault="00270A37" w:rsidP="00850749">
            <w:pPr>
              <w:spacing w:line="100" w:lineRule="atLeast"/>
              <w:rPr>
                <w:rFonts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270A37" w:rsidRPr="00673BFA" w:rsidRDefault="00270A37" w:rsidP="00270A37">
            <w:pPr>
              <w:spacing w:line="100" w:lineRule="atLeast"/>
              <w:rPr>
                <w:rFonts w:eastAsia="Times New Roman" w:cs="Times New Roman"/>
              </w:rPr>
            </w:pPr>
          </w:p>
          <w:p w:rsidR="00270A37" w:rsidRPr="00673BFA" w:rsidRDefault="00270A37">
            <w:pPr>
              <w:spacing w:line="100" w:lineRule="atLeast"/>
              <w:ind w:firstLine="188"/>
              <w:jc w:val="center"/>
              <w:rPr>
                <w:rFonts w:cs="Times New Roman"/>
              </w:rPr>
            </w:pPr>
          </w:p>
          <w:p w:rsidR="00270A37" w:rsidRPr="00673BFA" w:rsidRDefault="00B80D7C">
            <w:pPr>
              <w:spacing w:line="100" w:lineRule="atLeast"/>
              <w:ind w:firstLine="188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 xml:space="preserve">2 </w:t>
            </w:r>
            <w:proofErr w:type="gramStart"/>
            <w:r w:rsidRPr="00673BFA">
              <w:rPr>
                <w:rFonts w:eastAsia="Times New Roman" w:cs="Times New Roman"/>
              </w:rPr>
              <w:t>week</w:t>
            </w:r>
            <w:proofErr w:type="gramEnd"/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270A37" w:rsidRPr="00673BFA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270A37" w:rsidRPr="00673BFA" w:rsidRDefault="004D1335" w:rsidP="00FD5716">
            <w:pPr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>16</w:t>
            </w:r>
            <w:r w:rsidR="006E4030" w:rsidRPr="00673BFA">
              <w:rPr>
                <w:rFonts w:cs="Times New Roman"/>
              </w:rPr>
              <w:t>Aug</w:t>
            </w:r>
            <w:r w:rsidR="00B80D7C" w:rsidRPr="00673BFA">
              <w:rPr>
                <w:rFonts w:cs="Times New Roman"/>
              </w:rPr>
              <w:t xml:space="preserve"> </w:t>
            </w:r>
            <w:r w:rsidRPr="00673BFA">
              <w:rPr>
                <w:rFonts w:cs="Times New Roman"/>
              </w:rPr>
              <w:t xml:space="preserve">to 29 </w:t>
            </w:r>
            <w:r w:rsidR="006E4030" w:rsidRPr="00673BFA">
              <w:rPr>
                <w:rFonts w:cs="Times New Roman"/>
              </w:rPr>
              <w:t xml:space="preserve">Aug </w:t>
            </w:r>
            <w:r w:rsidR="00B80D7C" w:rsidRPr="00673BFA">
              <w:rPr>
                <w:rFonts w:cs="Times New Roman"/>
              </w:rPr>
              <w:t>20</w:t>
            </w:r>
            <w:r w:rsidR="00CC0B06" w:rsidRPr="00673BFA">
              <w:rPr>
                <w:rFonts w:cs="Times New Roman"/>
              </w:rPr>
              <w:t>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70A37" w:rsidRPr="00673BFA" w:rsidRDefault="00270A37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204118" w:rsidRPr="00673BFA" w:rsidRDefault="006B1E6F" w:rsidP="00204118">
            <w:pPr>
              <w:pStyle w:val="ColorfulList-Accent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Military, administrative and economic structure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70A37" w:rsidRPr="00673BFA" w:rsidRDefault="00270A37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9B433D" w:rsidRPr="00673BFA" w:rsidRDefault="006B1E6F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 xml:space="preserve">     </w:t>
            </w:r>
            <w:r w:rsidR="003D5433" w:rsidRPr="00673BFA">
              <w:rPr>
                <w:rFonts w:cs="Times New Roman"/>
                <w:lang w:val="en-GB"/>
              </w:rPr>
              <w:t xml:space="preserve">Assignment </w:t>
            </w:r>
          </w:p>
          <w:p w:rsidR="009B433D" w:rsidRPr="00673BFA" w:rsidRDefault="009B433D" w:rsidP="006B1E6F">
            <w:pPr>
              <w:pStyle w:val="ColorfulList-Accent1"/>
              <w:snapToGrid w:val="0"/>
              <w:spacing w:after="0" w:line="100" w:lineRule="atLeast"/>
              <w:rPr>
                <w:rFonts w:cs="Times New Roman"/>
              </w:rPr>
            </w:pPr>
          </w:p>
        </w:tc>
      </w:tr>
      <w:tr w:rsidR="00661E0B" w:rsidRPr="00673BFA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850749" w:rsidRPr="00673BFA" w:rsidRDefault="00202ED1" w:rsidP="006B1E6F">
            <w:pPr>
              <w:spacing w:line="100" w:lineRule="atLeast"/>
              <w:rPr>
                <w:rFonts w:eastAsia="Times New Roman" w:cs="Times New Roman"/>
                <w:i/>
                <w:iCs/>
              </w:rPr>
            </w:pPr>
            <w:r w:rsidRPr="00673BFA">
              <w:rPr>
                <w:rFonts w:eastAsia="Times New Roman" w:cs="Times New Roman"/>
                <w:i/>
                <w:iCs/>
              </w:rPr>
              <w:t>III</w:t>
            </w:r>
            <w:r w:rsidRPr="00673BFA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="006B1E6F" w:rsidRPr="00673BFA">
              <w:rPr>
                <w:rFonts w:eastAsia="Times New Roman" w:cs="Times New Roman"/>
                <w:i/>
                <w:iCs/>
                <w:lang w:val="en-GB"/>
              </w:rPr>
              <w:t>Vijayanagara</w:t>
            </w:r>
            <w:proofErr w:type="spellEnd"/>
            <w:r w:rsidR="006B1E6F" w:rsidRPr="00673BFA">
              <w:rPr>
                <w:rFonts w:eastAsia="Times New Roman" w:cs="Times New Roman"/>
                <w:i/>
                <w:iCs/>
                <w:lang w:val="en-GB"/>
              </w:rPr>
              <w:t xml:space="preserve"> and </w:t>
            </w:r>
            <w:proofErr w:type="spellStart"/>
            <w:r w:rsidR="006B1E6F" w:rsidRPr="00673BFA">
              <w:rPr>
                <w:rFonts w:eastAsia="Times New Roman" w:cs="Times New Roman"/>
                <w:i/>
                <w:iCs/>
                <w:lang w:val="en-GB"/>
              </w:rPr>
              <w:t>Bahmanis</w:t>
            </w:r>
            <w:proofErr w:type="spellEnd"/>
            <w:r w:rsidR="006B1E6F" w:rsidRPr="00673BFA">
              <w:rPr>
                <w:rFonts w:eastAsia="Times New Roman" w:cs="Times New Roman"/>
                <w:i/>
                <w:iCs/>
                <w:lang w:val="en-GB"/>
              </w:rPr>
              <w:t>.</w:t>
            </w:r>
          </w:p>
          <w:p w:rsidR="00270A37" w:rsidRPr="00673BFA" w:rsidRDefault="00270A37" w:rsidP="00850749">
            <w:pPr>
              <w:spacing w:line="100" w:lineRule="atLeast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673BFA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270A37" w:rsidRPr="00673BFA" w:rsidRDefault="00B80D7C" w:rsidP="0026476A">
            <w:pPr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 xml:space="preserve">2 </w:t>
            </w:r>
            <w:proofErr w:type="gramStart"/>
            <w:r w:rsidRPr="00673BFA">
              <w:rPr>
                <w:rFonts w:eastAsia="Times New Roman" w:cs="Times New Roman"/>
              </w:rPr>
              <w:t>week</w:t>
            </w:r>
            <w:proofErr w:type="gramEnd"/>
            <w:r w:rsidRPr="00673BFA">
              <w:rPr>
                <w:rFonts w:cs="Times New Roman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0A37" w:rsidRPr="00673BFA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4D1335" w:rsidRPr="00673BFA" w:rsidRDefault="006E4030">
            <w:pPr>
              <w:spacing w:line="100" w:lineRule="atLeast"/>
              <w:jc w:val="center"/>
              <w:rPr>
                <w:rFonts w:cs="Times New Roman"/>
              </w:rPr>
            </w:pPr>
            <w:proofErr w:type="gramStart"/>
            <w:r w:rsidRPr="00673BFA">
              <w:rPr>
                <w:rFonts w:cs="Times New Roman"/>
              </w:rPr>
              <w:t>3</w:t>
            </w:r>
            <w:r w:rsidR="004D1335" w:rsidRPr="00673BFA">
              <w:rPr>
                <w:rFonts w:cs="Times New Roman"/>
              </w:rPr>
              <w:t xml:space="preserve">1  </w:t>
            </w:r>
            <w:r w:rsidRPr="00673BFA">
              <w:rPr>
                <w:rFonts w:cs="Times New Roman"/>
              </w:rPr>
              <w:t>Aug</w:t>
            </w:r>
            <w:proofErr w:type="gramEnd"/>
            <w:r w:rsidRPr="00673BFA">
              <w:rPr>
                <w:rFonts w:cs="Times New Roman"/>
              </w:rPr>
              <w:t xml:space="preserve"> </w:t>
            </w:r>
            <w:r w:rsidR="004D1335" w:rsidRPr="00673BFA">
              <w:rPr>
                <w:rFonts w:cs="Times New Roman"/>
              </w:rPr>
              <w:t xml:space="preserve"> to </w:t>
            </w:r>
          </w:p>
          <w:p w:rsidR="00270A37" w:rsidRPr="00673BFA" w:rsidRDefault="00CC0B06" w:rsidP="004D1335">
            <w:pPr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cs="Times New Roman"/>
              </w:rPr>
              <w:t>1</w:t>
            </w:r>
            <w:r w:rsidR="006E4030" w:rsidRPr="00673BFA">
              <w:rPr>
                <w:rFonts w:cs="Times New Roman"/>
              </w:rPr>
              <w:t>2 Sep</w:t>
            </w:r>
            <w:r w:rsidR="004D1335" w:rsidRPr="00673BFA">
              <w:rPr>
                <w:rFonts w:cs="Times New Roman"/>
              </w:rPr>
              <w:t xml:space="preserve"> </w:t>
            </w:r>
            <w:r w:rsidR="00BB634B" w:rsidRPr="00673BFA">
              <w:rPr>
                <w:rFonts w:cs="Times New Roman"/>
              </w:rPr>
              <w:t>202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7AE9" w:rsidRPr="00673BFA" w:rsidRDefault="006B1E6F" w:rsidP="00C4281A">
            <w:pPr>
              <w:pStyle w:val="ColorfulList-Accent1"/>
              <w:numPr>
                <w:ilvl w:val="0"/>
                <w:numId w:val="34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Regional political formations</w:t>
            </w:r>
            <w:r w:rsidR="00850749" w:rsidRPr="00673BFA">
              <w:rPr>
                <w:rFonts w:cs="Times New Roman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433D" w:rsidRPr="00673BFA" w:rsidRDefault="009B433D" w:rsidP="009B433D">
            <w:pPr>
              <w:pStyle w:val="ColorfulList-Accent1"/>
              <w:snapToGrid w:val="0"/>
              <w:spacing w:after="0" w:line="100" w:lineRule="atLeast"/>
              <w:rPr>
                <w:rFonts w:cs="Times New Roman"/>
              </w:rPr>
            </w:pPr>
          </w:p>
          <w:p w:rsidR="00270A37" w:rsidRPr="00673BFA" w:rsidRDefault="003D5433" w:rsidP="009B433D">
            <w:pPr>
              <w:pStyle w:val="ColorfulList-Accent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Presentation </w:t>
            </w:r>
          </w:p>
        </w:tc>
      </w:tr>
      <w:tr w:rsidR="00661E0B" w:rsidRPr="00673BFA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0A37" w:rsidRPr="00673BFA" w:rsidRDefault="00992B4D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673BFA">
              <w:rPr>
                <w:rFonts w:cs="Times New Roman"/>
                <w:i/>
                <w:iCs/>
              </w:rPr>
              <w:t xml:space="preserve"> </w:t>
            </w:r>
            <w:r w:rsidR="00C4281A" w:rsidRPr="00673BFA">
              <w:rPr>
                <w:rFonts w:cs="Times New Roman"/>
                <w:i/>
                <w:iCs/>
              </w:rPr>
              <w:t xml:space="preserve">IV. </w:t>
            </w:r>
            <w:r w:rsidR="006B1E6F" w:rsidRPr="00673BFA">
              <w:rPr>
                <w:rFonts w:cs="Times New Roman"/>
                <w:i/>
                <w:iCs/>
                <w:lang w:val="en-GB"/>
              </w:rPr>
              <w:t>Second Afghan Empire.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6B5CBD" w:rsidRPr="00673BFA" w:rsidRDefault="006B5CBD" w:rsidP="00966296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270A37" w:rsidRPr="00673BFA" w:rsidRDefault="00B80D7C" w:rsidP="00966296">
            <w:pPr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 xml:space="preserve">2 </w:t>
            </w:r>
            <w:proofErr w:type="gramStart"/>
            <w:r w:rsidRPr="00673BFA">
              <w:rPr>
                <w:rFonts w:eastAsia="Times New Roman" w:cs="Times New Roman"/>
              </w:rPr>
              <w:t>week</w:t>
            </w:r>
            <w:proofErr w:type="gramEnd"/>
            <w:r w:rsidR="00270A37" w:rsidRPr="00673BFA">
              <w:rPr>
                <w:rFonts w:cs="Times New Roman"/>
              </w:rPr>
              <w:t xml:space="preserve"> </w:t>
            </w:r>
          </w:p>
          <w:p w:rsidR="00270A37" w:rsidRPr="00673BFA" w:rsidRDefault="00270A37" w:rsidP="00966296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C0B06" w:rsidRPr="00673BFA" w:rsidRDefault="00CC0B06" w:rsidP="00CC0B06">
            <w:pPr>
              <w:snapToGrid w:val="0"/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>1</w:t>
            </w:r>
            <w:r w:rsidR="006E4030" w:rsidRPr="00673BFA">
              <w:rPr>
                <w:rFonts w:cs="Times New Roman"/>
              </w:rPr>
              <w:t>3</w:t>
            </w:r>
            <w:r w:rsidRPr="00673BFA">
              <w:rPr>
                <w:rFonts w:cs="Times New Roman"/>
              </w:rPr>
              <w:t xml:space="preserve"> </w:t>
            </w:r>
            <w:r w:rsidR="00B81587" w:rsidRPr="00673BFA">
              <w:rPr>
                <w:rFonts w:cs="Times New Roman"/>
              </w:rPr>
              <w:t>S</w:t>
            </w:r>
            <w:r w:rsidR="006E4030" w:rsidRPr="00673BFA">
              <w:rPr>
                <w:rFonts w:cs="Times New Roman"/>
              </w:rPr>
              <w:t>ep</w:t>
            </w:r>
            <w:r w:rsidRPr="00673BFA">
              <w:rPr>
                <w:rFonts w:cs="Times New Roman"/>
              </w:rPr>
              <w:t xml:space="preserve"> to</w:t>
            </w:r>
          </w:p>
          <w:p w:rsidR="00992B4D" w:rsidRPr="00673BFA" w:rsidRDefault="005B7BF9" w:rsidP="00CC0B06">
            <w:pPr>
              <w:snapToGrid w:val="0"/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  </w:t>
            </w:r>
            <w:r w:rsidR="00B81587" w:rsidRPr="00673BFA">
              <w:rPr>
                <w:rFonts w:cs="Times New Roman"/>
              </w:rPr>
              <w:t>30</w:t>
            </w:r>
            <w:r w:rsidR="006E4030" w:rsidRPr="00673BFA">
              <w:rPr>
                <w:rFonts w:cs="Times New Roman"/>
              </w:rPr>
              <w:t xml:space="preserve"> </w:t>
            </w:r>
            <w:r w:rsidR="00B81587" w:rsidRPr="00673BFA">
              <w:rPr>
                <w:rFonts w:cs="Times New Roman"/>
              </w:rPr>
              <w:t>Sep</w:t>
            </w:r>
            <w:r w:rsidRPr="00673BFA">
              <w:rPr>
                <w:rFonts w:cs="Times New Roman"/>
              </w:rPr>
              <w:t>202</w:t>
            </w:r>
            <w:r w:rsidR="004703EA" w:rsidRPr="00673BFA">
              <w:rPr>
                <w:rFonts w:cs="Times New Roman"/>
              </w:rPr>
              <w:t>5</w:t>
            </w:r>
          </w:p>
          <w:p w:rsidR="00270A37" w:rsidRPr="00673BFA" w:rsidRDefault="00270A37" w:rsidP="00966296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C7AE9" w:rsidRPr="00673BFA" w:rsidRDefault="003D5433" w:rsidP="00C4281A">
            <w:pPr>
              <w:pStyle w:val="ColorfulList-Accent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i/>
                <w:iCs/>
              </w:rPr>
              <w:t xml:space="preserve">. </w:t>
            </w:r>
            <w:r w:rsidRPr="00673BFA">
              <w:rPr>
                <w:rFonts w:cs="Times New Roman"/>
                <w:i/>
                <w:iCs/>
                <w:lang w:val="en-GB"/>
              </w:rPr>
              <w:t>Second Afghan Empire</w:t>
            </w:r>
            <w:r w:rsidR="00C4281A" w:rsidRPr="00673BFA">
              <w:rPr>
                <w:rFonts w:cs="Times New Roman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70A37" w:rsidRPr="00673BFA" w:rsidRDefault="00270A37" w:rsidP="009B433D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9B433D" w:rsidRPr="00673BFA" w:rsidRDefault="00637AEB" w:rsidP="00637AEB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Discussion on Afghan </w:t>
            </w:r>
            <w:r w:rsidR="003D5433" w:rsidRPr="00673BFA">
              <w:rPr>
                <w:rFonts w:cs="Times New Roman"/>
              </w:rPr>
              <w:t>Empire</w:t>
            </w:r>
          </w:p>
        </w:tc>
      </w:tr>
      <w:tr w:rsidR="00C4281A" w:rsidRPr="00673BFA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281A" w:rsidRPr="00673BFA" w:rsidRDefault="00202ED1" w:rsidP="00202ED1">
            <w:pPr>
              <w:spacing w:line="100" w:lineRule="atLeast"/>
              <w:rPr>
                <w:rFonts w:cs="Times New Roman"/>
                <w:i/>
                <w:iCs/>
              </w:rPr>
            </w:pPr>
            <w:r w:rsidRPr="00673BFA">
              <w:rPr>
                <w:rFonts w:cs="Times New Roman"/>
                <w:i/>
                <w:iCs/>
              </w:rPr>
              <w:lastRenderedPageBreak/>
              <w:t xml:space="preserve">V. </w:t>
            </w:r>
            <w:r w:rsidR="006B1E6F" w:rsidRPr="00673BFA">
              <w:rPr>
                <w:rFonts w:eastAsia="Times New Roman" w:cs="Times New Roman"/>
                <w:color w:val="000000"/>
                <w:kern w:val="0"/>
                <w:lang w:val="en-GB" w:eastAsia="en-GB"/>
              </w:rPr>
              <w:t xml:space="preserve"> </w:t>
            </w:r>
            <w:r w:rsidR="006B1E6F" w:rsidRPr="00673BFA">
              <w:rPr>
                <w:rFonts w:cs="Times New Roman"/>
                <w:i/>
                <w:iCs/>
                <w:lang w:val="en-GB"/>
              </w:rPr>
              <w:t xml:space="preserve">Society, </w:t>
            </w:r>
            <w:proofErr w:type="spellStart"/>
            <w:r w:rsidR="006B1E6F" w:rsidRPr="00673BFA">
              <w:rPr>
                <w:rFonts w:cs="Times New Roman"/>
                <w:i/>
                <w:iCs/>
                <w:lang w:val="en-GB"/>
              </w:rPr>
              <w:t>cultureandreligion</w:t>
            </w:r>
            <w:proofErr w:type="spellEnd"/>
            <w:r w:rsidR="006B1E6F" w:rsidRPr="00673BFA">
              <w:rPr>
                <w:rFonts w:cs="Times New Roman"/>
                <w:i/>
                <w:iCs/>
                <w:lang w:val="en-GB"/>
              </w:rPr>
              <w:t>: Bhakti,</w:t>
            </w:r>
            <w:r w:rsidR="006B1E6F" w:rsidRPr="00673BFA">
              <w:rPr>
                <w:rFonts w:eastAsia="Times New Roman" w:cs="Times New Roman"/>
                <w:color w:val="000000"/>
                <w:kern w:val="0"/>
                <w:lang w:val="en-GB" w:eastAsia="en-GB"/>
              </w:rPr>
              <w:t xml:space="preserve"> </w:t>
            </w:r>
            <w:r w:rsidR="006B1E6F" w:rsidRPr="00673BFA">
              <w:rPr>
                <w:rFonts w:cs="Times New Roman"/>
                <w:i/>
                <w:iCs/>
                <w:lang w:val="en-GB"/>
              </w:rPr>
              <w:t>Sufism</w:t>
            </w:r>
          </w:p>
          <w:p w:rsidR="00C4281A" w:rsidRPr="00673BFA" w:rsidRDefault="00C4281A" w:rsidP="00992B4D">
            <w:pPr>
              <w:spacing w:line="100" w:lineRule="atLeast"/>
              <w:rPr>
                <w:rFonts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C4281A" w:rsidRPr="00673BFA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C4281A" w:rsidRPr="00673BFA" w:rsidRDefault="00CC0B06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>3</w:t>
            </w:r>
            <w:r w:rsidR="00B80D7C" w:rsidRPr="00673BFA">
              <w:rPr>
                <w:rFonts w:eastAsia="Times New Roman" w:cs="Times New Roman"/>
              </w:rPr>
              <w:t xml:space="preserve"> </w:t>
            </w:r>
            <w:proofErr w:type="gramStart"/>
            <w:r w:rsidR="00B80D7C" w:rsidRPr="00673BFA">
              <w:rPr>
                <w:rFonts w:eastAsia="Times New Roman" w:cs="Times New Roman"/>
              </w:rPr>
              <w:t>week</w:t>
            </w:r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C4281A" w:rsidP="009F0AE3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C4281A" w:rsidRPr="00673BFA" w:rsidRDefault="00B81587" w:rsidP="00CC0B06">
            <w:pPr>
              <w:snapToGrid w:val="0"/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1 </w:t>
            </w:r>
            <w:r w:rsidR="006E4030" w:rsidRPr="00673BFA">
              <w:rPr>
                <w:rFonts w:cs="Times New Roman"/>
              </w:rPr>
              <w:t>Oct to 26 oct 202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673BFA" w:rsidRDefault="00C4281A" w:rsidP="00C4281A">
            <w:pPr>
              <w:pStyle w:val="ColorfulList-Accent1"/>
              <w:snapToGrid w:val="0"/>
              <w:spacing w:after="0" w:line="100" w:lineRule="atLeast"/>
              <w:ind w:hanging="360"/>
              <w:rPr>
                <w:rFonts w:cs="Times New Roman"/>
              </w:rPr>
            </w:pPr>
          </w:p>
          <w:p w:rsidR="00C4281A" w:rsidRPr="00673BFA" w:rsidRDefault="006B1E6F" w:rsidP="009F0AE3">
            <w:pPr>
              <w:pStyle w:val="ColorfulList-Accent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Kabir and Mira Bai</w:t>
            </w:r>
          </w:p>
          <w:p w:rsidR="006B1E6F" w:rsidRPr="00673BFA" w:rsidRDefault="006B1E6F" w:rsidP="009F0AE3">
            <w:pPr>
              <w:pStyle w:val="ColorfulList-Accent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Chishti</w:t>
            </w:r>
            <w:r w:rsidR="00637AEB" w:rsidRPr="00673BFA">
              <w:rPr>
                <w:rFonts w:cs="Times New Roman"/>
                <w:lang w:val="en-GB"/>
              </w:rPr>
              <w:t xml:space="preserve"> </w:t>
            </w:r>
            <w:r w:rsidRPr="00673BFA">
              <w:rPr>
                <w:rFonts w:cs="Times New Roman"/>
                <w:lang w:val="en-GB"/>
              </w:rPr>
              <w:t>and</w:t>
            </w:r>
            <w:r w:rsidR="00637AEB" w:rsidRPr="00673BFA">
              <w:rPr>
                <w:rFonts w:cs="Times New Roman"/>
                <w:lang w:val="en-GB"/>
              </w:rPr>
              <w:t xml:space="preserve"> </w:t>
            </w:r>
            <w:r w:rsidRPr="00673BFA">
              <w:rPr>
                <w:rFonts w:cs="Times New Roman"/>
                <w:lang w:val="en-GB"/>
              </w:rPr>
              <w:t>Suhrawardy.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673BFA" w:rsidRDefault="00C4281A" w:rsidP="009F0AE3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C4281A" w:rsidRPr="00673BFA" w:rsidRDefault="00637AEB" w:rsidP="009F0AE3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Project </w:t>
            </w:r>
            <w:r w:rsidR="006B1E6F" w:rsidRPr="00673BFA">
              <w:rPr>
                <w:rFonts w:cs="Times New Roman"/>
              </w:rPr>
              <w:t xml:space="preserve">on </w:t>
            </w:r>
            <w:r w:rsidRPr="00673BFA">
              <w:rPr>
                <w:rFonts w:cs="Times New Roman"/>
              </w:rPr>
              <w:t>Sufism</w:t>
            </w:r>
          </w:p>
          <w:p w:rsidR="00B80D7C" w:rsidRPr="00673BFA" w:rsidRDefault="00B80D7C" w:rsidP="006B1E6F">
            <w:pPr>
              <w:pStyle w:val="ColorfulList-Accent1"/>
              <w:snapToGrid w:val="0"/>
              <w:spacing w:after="0" w:line="100" w:lineRule="atLeast"/>
              <w:rPr>
                <w:rFonts w:cs="Times New Roman"/>
              </w:rPr>
            </w:pPr>
          </w:p>
          <w:p w:rsidR="00C4281A" w:rsidRPr="00673BFA" w:rsidRDefault="00C4281A" w:rsidP="00B80D7C">
            <w:pPr>
              <w:pStyle w:val="ColorfulList-Accent1"/>
              <w:snapToGrid w:val="0"/>
              <w:spacing w:after="0" w:line="100" w:lineRule="atLeast"/>
              <w:rPr>
                <w:rFonts w:cs="Times New Roman"/>
              </w:rPr>
            </w:pPr>
          </w:p>
        </w:tc>
      </w:tr>
      <w:tr w:rsidR="00C4281A" w:rsidRPr="00673BFA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281A" w:rsidRPr="00673BFA" w:rsidRDefault="00202ED1" w:rsidP="00202ED1">
            <w:pPr>
              <w:spacing w:line="100" w:lineRule="atLeast"/>
              <w:rPr>
                <w:rFonts w:cs="Times New Roman"/>
                <w:i/>
                <w:iCs/>
              </w:rPr>
            </w:pPr>
            <w:r w:rsidRPr="00673BFA">
              <w:rPr>
                <w:rFonts w:cs="Times New Roman"/>
                <w:i/>
                <w:iCs/>
              </w:rPr>
              <w:t>VII</w:t>
            </w:r>
            <w:r w:rsidR="00C4281A" w:rsidRPr="00673BFA">
              <w:rPr>
                <w:rFonts w:cs="Times New Roman"/>
                <w:i/>
                <w:iCs/>
              </w:rPr>
              <w:t>.</w:t>
            </w:r>
            <w:r w:rsidR="00637AEB" w:rsidRPr="00673BFA">
              <w:rPr>
                <w:rFonts w:eastAsia="Times New Roman" w:cs="Times New Roman"/>
                <w:color w:val="000000"/>
                <w:kern w:val="0"/>
                <w:lang w:val="en-GB" w:eastAsia="en-GB"/>
              </w:rPr>
              <w:t xml:space="preserve"> </w:t>
            </w:r>
            <w:r w:rsidR="00637AEB" w:rsidRPr="00673BFA">
              <w:rPr>
                <w:rFonts w:cs="Times New Roman"/>
                <w:i/>
                <w:iCs/>
                <w:lang w:val="en-GB"/>
              </w:rPr>
              <w:t>Art and Architecture</w:t>
            </w:r>
          </w:p>
          <w:p w:rsidR="00606D5B" w:rsidRPr="00673BFA" w:rsidRDefault="00606D5B" w:rsidP="00992B4D">
            <w:pPr>
              <w:spacing w:line="100" w:lineRule="atLeast"/>
              <w:rPr>
                <w:rFonts w:cs="Times New Roman"/>
                <w:i/>
                <w:iCs/>
              </w:rPr>
            </w:pPr>
          </w:p>
          <w:p w:rsidR="00606D5B" w:rsidRPr="00673BFA" w:rsidRDefault="00606D5B" w:rsidP="00992B4D">
            <w:pPr>
              <w:spacing w:line="100" w:lineRule="atLeast"/>
              <w:rPr>
                <w:rFonts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C4281A" w:rsidP="009F0AE3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C4281A" w:rsidRPr="00673BFA" w:rsidRDefault="00B80D7C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 xml:space="preserve">2 </w:t>
            </w:r>
            <w:proofErr w:type="gramStart"/>
            <w:r w:rsidRPr="00673BFA">
              <w:rPr>
                <w:rFonts w:eastAsia="Times New Roman" w:cs="Times New Roman"/>
              </w:rPr>
              <w:t>week</w:t>
            </w:r>
            <w:proofErr w:type="gramEnd"/>
            <w:r w:rsidRPr="00673BFA">
              <w:rPr>
                <w:rFonts w:cs="Times New Roman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7B7767" w:rsidP="00CC0B06">
            <w:pPr>
              <w:snapToGrid w:val="0"/>
              <w:spacing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 xml:space="preserve">28 </w:t>
            </w:r>
            <w:r w:rsidR="006E4030" w:rsidRPr="00673BFA">
              <w:rPr>
                <w:rFonts w:cs="Times New Roman"/>
              </w:rPr>
              <w:t xml:space="preserve">Oct to </w:t>
            </w:r>
            <w:r w:rsidR="002C04EA" w:rsidRPr="00673BFA">
              <w:rPr>
                <w:rFonts w:cs="Times New Roman"/>
              </w:rPr>
              <w:t>11Nov</w:t>
            </w:r>
            <w:r w:rsidR="006F2209" w:rsidRPr="00673BFA">
              <w:rPr>
                <w:rFonts w:cs="Times New Roman"/>
              </w:rPr>
              <w:t>202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673BFA" w:rsidRDefault="00637AEB" w:rsidP="00C4281A">
            <w:pPr>
              <w:pStyle w:val="ColorfulList-Accent1"/>
              <w:numPr>
                <w:ilvl w:val="0"/>
                <w:numId w:val="3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i/>
                <w:iCs/>
                <w:lang w:val="en-GB"/>
              </w:rPr>
              <w:t xml:space="preserve">: Qutb complex </w:t>
            </w:r>
            <w:proofErr w:type="spellStart"/>
            <w:r w:rsidRPr="00673BFA">
              <w:rPr>
                <w:rFonts w:cs="Times New Roman"/>
                <w:i/>
                <w:iCs/>
                <w:lang w:val="en-GB"/>
              </w:rPr>
              <w:t>Vijaynagara</w:t>
            </w:r>
            <w:proofErr w:type="spellEnd"/>
            <w:r w:rsidRPr="00673BFA">
              <w:rPr>
                <w:rFonts w:cs="Times New Roman"/>
                <w:i/>
                <w:iCs/>
                <w:lang w:val="en-GB"/>
              </w:rPr>
              <w:t xml:space="preserve"> (</w:t>
            </w:r>
            <w:proofErr w:type="spellStart"/>
            <w:r w:rsidRPr="00673BFA">
              <w:rPr>
                <w:rFonts w:cs="Times New Roman"/>
                <w:i/>
                <w:iCs/>
                <w:lang w:val="en-GB"/>
              </w:rPr>
              <w:t>Hampi</w:t>
            </w:r>
            <w:proofErr w:type="spellEnd"/>
            <w:r w:rsidRPr="00673BFA">
              <w:rPr>
                <w:rFonts w:cs="Times New Roman"/>
                <w:i/>
                <w:iCs/>
                <w:lang w:val="en-GB"/>
              </w:rPr>
              <w:t>).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673BFA" w:rsidRDefault="00C4281A" w:rsidP="00C4281A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C4281A" w:rsidRPr="00673BFA" w:rsidRDefault="00637AEB" w:rsidP="009F0AE3">
            <w:pPr>
              <w:pStyle w:val="ColorfulList-Accent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>Historical Visit on Qutb Complex</w:t>
            </w:r>
          </w:p>
        </w:tc>
      </w:tr>
      <w:tr w:rsidR="00C4281A" w:rsidRPr="00673BFA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4281A" w:rsidRPr="00673BFA" w:rsidRDefault="00B80D7C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673BFA">
              <w:rPr>
                <w:rFonts w:cs="Times New Roman"/>
                <w:i/>
                <w:iCs/>
              </w:rPr>
              <w:t>VII</w:t>
            </w:r>
            <w:r w:rsidR="00637AEB" w:rsidRPr="00673BFA">
              <w:rPr>
                <w:rFonts w:cs="Times New Roman"/>
                <w:i/>
                <w:iCs/>
              </w:rPr>
              <w:t xml:space="preserve"> </w:t>
            </w:r>
            <w:r w:rsidR="00637AEB" w:rsidRPr="00673BFA">
              <w:rPr>
                <w:rFonts w:cs="Times New Roman"/>
                <w:i/>
                <w:iCs/>
                <w:lang w:val="en-GB"/>
              </w:rPr>
              <w:t>Trade and Commerce :12th -15</w:t>
            </w:r>
            <w:r w:rsidR="00637AEB" w:rsidRPr="00673BFA">
              <w:rPr>
                <w:rFonts w:cs="Times New Roman"/>
                <w:i/>
                <w:iCs/>
                <w:vertAlign w:val="superscript"/>
                <w:lang w:val="en-GB"/>
              </w:rPr>
              <w:t>th</w:t>
            </w:r>
            <w:r w:rsidR="00637AEB" w:rsidRPr="00673BFA">
              <w:rPr>
                <w:rFonts w:cs="Times New Roman"/>
                <w:i/>
                <w:iCs/>
                <w:lang w:val="en-GB"/>
              </w:rPr>
              <w:t xml:space="preserve"> Century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C4281A" w:rsidP="009F0AE3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C4281A" w:rsidRPr="00673BFA" w:rsidRDefault="003D5433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eastAsia="Times New Roman" w:cs="Times New Roman"/>
              </w:rPr>
              <w:t>3</w:t>
            </w:r>
            <w:r w:rsidR="00B80D7C" w:rsidRPr="00673BFA">
              <w:rPr>
                <w:rFonts w:eastAsia="Times New Roman" w:cs="Times New Roman"/>
              </w:rPr>
              <w:t xml:space="preserve"> </w:t>
            </w:r>
            <w:proofErr w:type="gramStart"/>
            <w:r w:rsidR="00B80D7C" w:rsidRPr="00673BFA">
              <w:rPr>
                <w:rFonts w:eastAsia="Times New Roman" w:cs="Times New Roman"/>
              </w:rPr>
              <w:t>week</w:t>
            </w:r>
            <w:proofErr w:type="gramEnd"/>
            <w:r w:rsidR="00C4281A" w:rsidRPr="00673BFA">
              <w:rPr>
                <w:rFonts w:cs="Times New Roman"/>
              </w:rPr>
              <w:t xml:space="preserve"> </w:t>
            </w:r>
          </w:p>
          <w:p w:rsidR="00C4281A" w:rsidRPr="00673BFA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C4281A" w:rsidRPr="00673BFA" w:rsidRDefault="00887BC2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673BFA">
              <w:rPr>
                <w:rFonts w:cs="Times New Roman"/>
              </w:rPr>
              <w:t>1</w:t>
            </w:r>
            <w:r w:rsidR="002C04EA" w:rsidRPr="00673BFA">
              <w:rPr>
                <w:rFonts w:cs="Times New Roman"/>
              </w:rPr>
              <w:t>2</w:t>
            </w:r>
            <w:r w:rsidR="006E4030" w:rsidRPr="00673BFA">
              <w:rPr>
                <w:rFonts w:cs="Times New Roman"/>
              </w:rPr>
              <w:t xml:space="preserve"> Nov to2</w:t>
            </w:r>
            <w:r w:rsidRPr="00673BFA">
              <w:rPr>
                <w:rFonts w:cs="Times New Roman"/>
              </w:rPr>
              <w:t>7</w:t>
            </w:r>
            <w:r w:rsidR="006E4030" w:rsidRPr="00673BFA">
              <w:rPr>
                <w:rFonts w:cs="Times New Roman"/>
              </w:rPr>
              <w:t xml:space="preserve"> Nov</w:t>
            </w:r>
            <w:r w:rsidR="006F2209" w:rsidRPr="00673BFA">
              <w:rPr>
                <w:rFonts w:cs="Times New Roman"/>
              </w:rPr>
              <w:t>202</w:t>
            </w:r>
            <w:r w:rsidR="004703EA" w:rsidRPr="00673BFA">
              <w:rPr>
                <w:rFonts w:cs="Times New Roman"/>
              </w:rPr>
              <w:t>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B1E6F" w:rsidRPr="00673BFA" w:rsidRDefault="00637AEB" w:rsidP="006B1E6F">
            <w:pPr>
              <w:pStyle w:val="ColorfulList-Accent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  <w:lang w:val="en-GB"/>
              </w:rPr>
              <w:t>Indian merchants in overseas trade</w:t>
            </w:r>
            <w:r w:rsidR="00B80D7C" w:rsidRPr="00673BFA">
              <w:rPr>
                <w:rFonts w:cs="Times New Roman"/>
              </w:rPr>
              <w:t xml:space="preserve"> </w:t>
            </w:r>
          </w:p>
          <w:p w:rsidR="00C4281A" w:rsidRPr="00673BFA" w:rsidRDefault="00C4281A" w:rsidP="00B80D7C">
            <w:pPr>
              <w:pStyle w:val="ColorfulList-Accent1"/>
              <w:snapToGrid w:val="0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4281A" w:rsidRPr="00673BFA" w:rsidRDefault="00C4281A" w:rsidP="009F0AE3">
            <w:pPr>
              <w:pStyle w:val="ColorfulList-Accent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:rsidR="00C4281A" w:rsidRPr="00673BFA" w:rsidRDefault="003D5433" w:rsidP="006B1E6F">
            <w:pPr>
              <w:pStyle w:val="ColorfulList-Accent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673BFA">
              <w:rPr>
                <w:rFonts w:cs="Times New Roman"/>
              </w:rPr>
              <w:t>Class test</w:t>
            </w:r>
          </w:p>
        </w:tc>
      </w:tr>
    </w:tbl>
    <w:p w:rsidR="008D1CCF" w:rsidRPr="00673BFA" w:rsidRDefault="008D1CCF" w:rsidP="00270A37">
      <w:pPr>
        <w:rPr>
          <w:rFonts w:cs="Times New Roman"/>
          <w:b/>
          <w:u w:val="single"/>
        </w:rPr>
      </w:pPr>
    </w:p>
    <w:p w:rsidR="0068106E" w:rsidRPr="00673BFA" w:rsidRDefault="0068106E">
      <w:pPr>
        <w:rPr>
          <w:rFonts w:eastAsia="Times New Roman" w:cs="Times New Roman"/>
          <w:kern w:val="0"/>
          <w:lang w:eastAsia="en-US" w:bidi="ar-SA"/>
        </w:rPr>
      </w:pPr>
    </w:p>
    <w:sectPr w:rsidR="0068106E" w:rsidRPr="00673BFA" w:rsidSect="005B639C">
      <w:pgSz w:w="12240" w:h="15840"/>
      <w:pgMar w:top="1134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0B4" w:rsidRDefault="001410B4" w:rsidP="004B73DC">
      <w:r>
        <w:separator/>
      </w:r>
    </w:p>
  </w:endnote>
  <w:endnote w:type="continuationSeparator" w:id="0">
    <w:p w:rsidR="001410B4" w:rsidRDefault="001410B4" w:rsidP="004B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0B4" w:rsidRDefault="001410B4" w:rsidP="004B73DC">
      <w:r>
        <w:separator/>
      </w:r>
    </w:p>
  </w:footnote>
  <w:footnote w:type="continuationSeparator" w:id="0">
    <w:p w:rsidR="001410B4" w:rsidRDefault="001410B4" w:rsidP="004B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12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2A0A12"/>
    <w:multiLevelType w:val="hybridMultilevel"/>
    <w:tmpl w:val="1CC4D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C7E01"/>
    <w:multiLevelType w:val="hybridMultilevel"/>
    <w:tmpl w:val="631A3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C4A0D"/>
    <w:multiLevelType w:val="hybridMultilevel"/>
    <w:tmpl w:val="3EC47A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755804"/>
    <w:multiLevelType w:val="hybridMultilevel"/>
    <w:tmpl w:val="1DE07B3A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0788"/>
    <w:multiLevelType w:val="hybridMultilevel"/>
    <w:tmpl w:val="59BCF6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80C58"/>
    <w:multiLevelType w:val="hybridMultilevel"/>
    <w:tmpl w:val="6BCCD3D8"/>
    <w:lvl w:ilvl="0" w:tplc="74D693F4">
      <w:start w:val="1"/>
      <w:numFmt w:val="upperRoman"/>
      <w:lvlText w:val="%1."/>
      <w:lvlJc w:val="left"/>
      <w:pPr>
        <w:ind w:left="1186" w:hanging="72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546" w:hanging="360"/>
      </w:pPr>
    </w:lvl>
    <w:lvl w:ilvl="2" w:tplc="4009001B" w:tentative="1">
      <w:start w:val="1"/>
      <w:numFmt w:val="lowerRoman"/>
      <w:lvlText w:val="%3."/>
      <w:lvlJc w:val="right"/>
      <w:pPr>
        <w:ind w:left="2266" w:hanging="180"/>
      </w:pPr>
    </w:lvl>
    <w:lvl w:ilvl="3" w:tplc="4009000F" w:tentative="1">
      <w:start w:val="1"/>
      <w:numFmt w:val="decimal"/>
      <w:lvlText w:val="%4."/>
      <w:lvlJc w:val="left"/>
      <w:pPr>
        <w:ind w:left="2986" w:hanging="360"/>
      </w:pPr>
    </w:lvl>
    <w:lvl w:ilvl="4" w:tplc="40090019" w:tentative="1">
      <w:start w:val="1"/>
      <w:numFmt w:val="lowerLetter"/>
      <w:lvlText w:val="%5."/>
      <w:lvlJc w:val="left"/>
      <w:pPr>
        <w:ind w:left="3706" w:hanging="360"/>
      </w:pPr>
    </w:lvl>
    <w:lvl w:ilvl="5" w:tplc="4009001B" w:tentative="1">
      <w:start w:val="1"/>
      <w:numFmt w:val="lowerRoman"/>
      <w:lvlText w:val="%6."/>
      <w:lvlJc w:val="right"/>
      <w:pPr>
        <w:ind w:left="4426" w:hanging="180"/>
      </w:pPr>
    </w:lvl>
    <w:lvl w:ilvl="6" w:tplc="4009000F" w:tentative="1">
      <w:start w:val="1"/>
      <w:numFmt w:val="decimal"/>
      <w:lvlText w:val="%7."/>
      <w:lvlJc w:val="left"/>
      <w:pPr>
        <w:ind w:left="5146" w:hanging="360"/>
      </w:pPr>
    </w:lvl>
    <w:lvl w:ilvl="7" w:tplc="40090019" w:tentative="1">
      <w:start w:val="1"/>
      <w:numFmt w:val="lowerLetter"/>
      <w:lvlText w:val="%8."/>
      <w:lvlJc w:val="left"/>
      <w:pPr>
        <w:ind w:left="5866" w:hanging="360"/>
      </w:pPr>
    </w:lvl>
    <w:lvl w:ilvl="8" w:tplc="40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22B0793E"/>
    <w:multiLevelType w:val="hybridMultilevel"/>
    <w:tmpl w:val="0CC42F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08F5"/>
    <w:multiLevelType w:val="hybridMultilevel"/>
    <w:tmpl w:val="AB86A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134E7"/>
    <w:multiLevelType w:val="hybridMultilevel"/>
    <w:tmpl w:val="8A8A35A2"/>
    <w:lvl w:ilvl="0" w:tplc="065AF592">
      <w:start w:val="1"/>
      <w:numFmt w:val="bullet"/>
      <w:lvlText w:val=""/>
      <w:lvlJc w:val="left"/>
      <w:pPr>
        <w:ind w:left="820" w:hanging="3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0864503"/>
    <w:multiLevelType w:val="hybridMultilevel"/>
    <w:tmpl w:val="696A76A0"/>
    <w:lvl w:ilvl="0" w:tplc="40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3AA918B2"/>
    <w:multiLevelType w:val="hybridMultilevel"/>
    <w:tmpl w:val="17D48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140A1"/>
    <w:multiLevelType w:val="hybridMultilevel"/>
    <w:tmpl w:val="703E5D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60808"/>
    <w:multiLevelType w:val="hybridMultilevel"/>
    <w:tmpl w:val="8416D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A7E1A"/>
    <w:multiLevelType w:val="hybridMultilevel"/>
    <w:tmpl w:val="5A1EC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D3A95"/>
    <w:multiLevelType w:val="hybridMultilevel"/>
    <w:tmpl w:val="6FEE69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9266C1C"/>
    <w:multiLevelType w:val="hybridMultilevel"/>
    <w:tmpl w:val="CF162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F1E80"/>
    <w:multiLevelType w:val="hybridMultilevel"/>
    <w:tmpl w:val="47561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F4200"/>
    <w:multiLevelType w:val="hybridMultilevel"/>
    <w:tmpl w:val="65C827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2829BF"/>
    <w:multiLevelType w:val="hybridMultilevel"/>
    <w:tmpl w:val="906856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C5659E"/>
    <w:multiLevelType w:val="hybridMultilevel"/>
    <w:tmpl w:val="41CCAC94"/>
    <w:lvl w:ilvl="0" w:tplc="5FB4EA0A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22C1A"/>
    <w:multiLevelType w:val="hybridMultilevel"/>
    <w:tmpl w:val="39E8F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F1F"/>
    <w:multiLevelType w:val="hybridMultilevel"/>
    <w:tmpl w:val="79427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F4DA7"/>
    <w:multiLevelType w:val="hybridMultilevel"/>
    <w:tmpl w:val="E9B45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86527">
    <w:abstractNumId w:val="1"/>
  </w:num>
  <w:num w:numId="2" w16cid:durableId="943923790">
    <w:abstractNumId w:val="2"/>
  </w:num>
  <w:num w:numId="3" w16cid:durableId="899514104">
    <w:abstractNumId w:val="3"/>
  </w:num>
  <w:num w:numId="4" w16cid:durableId="1280181549">
    <w:abstractNumId w:val="4"/>
  </w:num>
  <w:num w:numId="5" w16cid:durableId="1238857018">
    <w:abstractNumId w:val="5"/>
  </w:num>
  <w:num w:numId="6" w16cid:durableId="43255469">
    <w:abstractNumId w:val="6"/>
  </w:num>
  <w:num w:numId="7" w16cid:durableId="1269966662">
    <w:abstractNumId w:val="7"/>
  </w:num>
  <w:num w:numId="8" w16cid:durableId="1330912051">
    <w:abstractNumId w:val="8"/>
  </w:num>
  <w:num w:numId="9" w16cid:durableId="702171044">
    <w:abstractNumId w:val="9"/>
  </w:num>
  <w:num w:numId="10" w16cid:durableId="334579621">
    <w:abstractNumId w:val="31"/>
  </w:num>
  <w:num w:numId="11" w16cid:durableId="1506363151">
    <w:abstractNumId w:val="15"/>
  </w:num>
  <w:num w:numId="12" w16cid:durableId="1107386964">
    <w:abstractNumId w:val="21"/>
  </w:num>
  <w:num w:numId="13" w16cid:durableId="1766027813">
    <w:abstractNumId w:val="26"/>
  </w:num>
  <w:num w:numId="14" w16cid:durableId="957418128">
    <w:abstractNumId w:val="18"/>
  </w:num>
  <w:num w:numId="15" w16cid:durableId="1760830813">
    <w:abstractNumId w:val="22"/>
  </w:num>
  <w:num w:numId="16" w16cid:durableId="713506475">
    <w:abstractNumId w:val="12"/>
  </w:num>
  <w:num w:numId="17" w16cid:durableId="1692098415">
    <w:abstractNumId w:val="11"/>
  </w:num>
  <w:num w:numId="18" w16cid:durableId="1648777515">
    <w:abstractNumId w:val="10"/>
  </w:num>
  <w:num w:numId="19" w16cid:durableId="173233296">
    <w:abstractNumId w:val="32"/>
  </w:num>
  <w:num w:numId="20" w16cid:durableId="1848709774">
    <w:abstractNumId w:val="17"/>
  </w:num>
  <w:num w:numId="21" w16cid:durableId="397215582">
    <w:abstractNumId w:val="27"/>
  </w:num>
  <w:num w:numId="22" w16cid:durableId="1303193991">
    <w:abstractNumId w:val="13"/>
  </w:num>
  <w:num w:numId="23" w16cid:durableId="1591112082">
    <w:abstractNumId w:val="25"/>
  </w:num>
  <w:num w:numId="24" w16cid:durableId="1034767834">
    <w:abstractNumId w:val="16"/>
  </w:num>
  <w:num w:numId="25" w16cid:durableId="1518932114">
    <w:abstractNumId w:val="23"/>
  </w:num>
  <w:num w:numId="26" w16cid:durableId="1917738597">
    <w:abstractNumId w:val="34"/>
  </w:num>
  <w:num w:numId="27" w16cid:durableId="157036560">
    <w:abstractNumId w:val="28"/>
  </w:num>
  <w:num w:numId="28" w16cid:durableId="538513786">
    <w:abstractNumId w:val="0"/>
  </w:num>
  <w:num w:numId="29" w16cid:durableId="806976141">
    <w:abstractNumId w:val="20"/>
  </w:num>
  <w:num w:numId="30" w16cid:durableId="1301575828">
    <w:abstractNumId w:val="19"/>
  </w:num>
  <w:num w:numId="31" w16cid:durableId="229273357">
    <w:abstractNumId w:val="14"/>
  </w:num>
  <w:num w:numId="32" w16cid:durableId="499346479">
    <w:abstractNumId w:val="33"/>
  </w:num>
  <w:num w:numId="33" w16cid:durableId="357852974">
    <w:abstractNumId w:val="30"/>
  </w:num>
  <w:num w:numId="34" w16cid:durableId="585656740">
    <w:abstractNumId w:val="24"/>
  </w:num>
  <w:num w:numId="35" w16cid:durableId="2747517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embedSystemFonts/>
  <w:proofState w:spelling="clean" w:grammar="clean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A"/>
    <w:rsid w:val="00026389"/>
    <w:rsid w:val="00030DF3"/>
    <w:rsid w:val="00047B92"/>
    <w:rsid w:val="000562BD"/>
    <w:rsid w:val="000655E5"/>
    <w:rsid w:val="000839F0"/>
    <w:rsid w:val="000E22AF"/>
    <w:rsid w:val="000E59E7"/>
    <w:rsid w:val="00100CD3"/>
    <w:rsid w:val="00101E4E"/>
    <w:rsid w:val="001350B1"/>
    <w:rsid w:val="001410B4"/>
    <w:rsid w:val="001428CE"/>
    <w:rsid w:val="001C7A15"/>
    <w:rsid w:val="001D4B4F"/>
    <w:rsid w:val="00202ED1"/>
    <w:rsid w:val="00204118"/>
    <w:rsid w:val="002056BD"/>
    <w:rsid w:val="00235C21"/>
    <w:rsid w:val="00254497"/>
    <w:rsid w:val="00260092"/>
    <w:rsid w:val="0026476A"/>
    <w:rsid w:val="00270A37"/>
    <w:rsid w:val="00271287"/>
    <w:rsid w:val="002754E6"/>
    <w:rsid w:val="002A0B95"/>
    <w:rsid w:val="002A37AB"/>
    <w:rsid w:val="002C04EA"/>
    <w:rsid w:val="002C0BB4"/>
    <w:rsid w:val="002C7AE9"/>
    <w:rsid w:val="002E5479"/>
    <w:rsid w:val="00310BB6"/>
    <w:rsid w:val="003960A8"/>
    <w:rsid w:val="003D1CBA"/>
    <w:rsid w:val="003D5433"/>
    <w:rsid w:val="003F175D"/>
    <w:rsid w:val="00410B12"/>
    <w:rsid w:val="004313D8"/>
    <w:rsid w:val="004703EA"/>
    <w:rsid w:val="00484C81"/>
    <w:rsid w:val="00491E5A"/>
    <w:rsid w:val="004B1F5D"/>
    <w:rsid w:val="004B6FEB"/>
    <w:rsid w:val="004B73DC"/>
    <w:rsid w:val="004D1335"/>
    <w:rsid w:val="004F5BE0"/>
    <w:rsid w:val="00520950"/>
    <w:rsid w:val="00523275"/>
    <w:rsid w:val="0053448F"/>
    <w:rsid w:val="00596AA9"/>
    <w:rsid w:val="005A14DC"/>
    <w:rsid w:val="005A6D54"/>
    <w:rsid w:val="005B639C"/>
    <w:rsid w:val="005B7BF9"/>
    <w:rsid w:val="00606D5B"/>
    <w:rsid w:val="00615D02"/>
    <w:rsid w:val="00635B55"/>
    <w:rsid w:val="00637AEB"/>
    <w:rsid w:val="006579AE"/>
    <w:rsid w:val="00661E0B"/>
    <w:rsid w:val="00673BFA"/>
    <w:rsid w:val="0068106E"/>
    <w:rsid w:val="006877F9"/>
    <w:rsid w:val="00694F25"/>
    <w:rsid w:val="006B1E6F"/>
    <w:rsid w:val="006B4E59"/>
    <w:rsid w:val="006B5CBD"/>
    <w:rsid w:val="006C66D4"/>
    <w:rsid w:val="006C7E9E"/>
    <w:rsid w:val="006D2E04"/>
    <w:rsid w:val="006E4030"/>
    <w:rsid w:val="006F1796"/>
    <w:rsid w:val="006F2209"/>
    <w:rsid w:val="007042A7"/>
    <w:rsid w:val="00717FE6"/>
    <w:rsid w:val="00770719"/>
    <w:rsid w:val="007B6062"/>
    <w:rsid w:val="007B7767"/>
    <w:rsid w:val="007C2A62"/>
    <w:rsid w:val="007F16C0"/>
    <w:rsid w:val="007F501C"/>
    <w:rsid w:val="00824C7F"/>
    <w:rsid w:val="00837844"/>
    <w:rsid w:val="00850749"/>
    <w:rsid w:val="00885382"/>
    <w:rsid w:val="00887BC2"/>
    <w:rsid w:val="008A45DD"/>
    <w:rsid w:val="008D1CCF"/>
    <w:rsid w:val="008D6BAC"/>
    <w:rsid w:val="00946ACE"/>
    <w:rsid w:val="00961EC0"/>
    <w:rsid w:val="00966296"/>
    <w:rsid w:val="00967C1E"/>
    <w:rsid w:val="00980336"/>
    <w:rsid w:val="00984309"/>
    <w:rsid w:val="00990625"/>
    <w:rsid w:val="00992B4D"/>
    <w:rsid w:val="009B3414"/>
    <w:rsid w:val="009B433D"/>
    <w:rsid w:val="009C6964"/>
    <w:rsid w:val="009F0AE3"/>
    <w:rsid w:val="00A22E38"/>
    <w:rsid w:val="00A660C9"/>
    <w:rsid w:val="00AB267F"/>
    <w:rsid w:val="00AD2A5D"/>
    <w:rsid w:val="00B16657"/>
    <w:rsid w:val="00B31389"/>
    <w:rsid w:val="00B57510"/>
    <w:rsid w:val="00B80D7C"/>
    <w:rsid w:val="00B81587"/>
    <w:rsid w:val="00BB634B"/>
    <w:rsid w:val="00BD0241"/>
    <w:rsid w:val="00C4281A"/>
    <w:rsid w:val="00C700AC"/>
    <w:rsid w:val="00C73855"/>
    <w:rsid w:val="00C74190"/>
    <w:rsid w:val="00C86379"/>
    <w:rsid w:val="00C96F27"/>
    <w:rsid w:val="00CB6530"/>
    <w:rsid w:val="00CC0B06"/>
    <w:rsid w:val="00CE3568"/>
    <w:rsid w:val="00D722AC"/>
    <w:rsid w:val="00D91A3D"/>
    <w:rsid w:val="00DB0B35"/>
    <w:rsid w:val="00DB125F"/>
    <w:rsid w:val="00DB2766"/>
    <w:rsid w:val="00DD5EBC"/>
    <w:rsid w:val="00DF019D"/>
    <w:rsid w:val="00DF5709"/>
    <w:rsid w:val="00E34AB8"/>
    <w:rsid w:val="00E92060"/>
    <w:rsid w:val="00EA0AF9"/>
    <w:rsid w:val="00EA4287"/>
    <w:rsid w:val="00ED45D0"/>
    <w:rsid w:val="00F0732D"/>
    <w:rsid w:val="00F54B87"/>
    <w:rsid w:val="00F552C1"/>
    <w:rsid w:val="00F84120"/>
    <w:rsid w:val="00F974D7"/>
    <w:rsid w:val="00FD571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CD04F"/>
  <w15:chartTrackingRefBased/>
  <w15:docId w15:val="{F58AC6A0-FC02-C345-8B9D-90FF08C2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rFonts w:cs="OpenSymbol"/>
    </w:rPr>
  </w:style>
  <w:style w:type="character" w:customStyle="1" w:styleId="ListLabel3">
    <w:name w:val="ListLabel 3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 w:line="100" w:lineRule="atLeast"/>
    </w:pPr>
    <w:rPr>
      <w:rFonts w:eastAsia="Times New Roman" w:cs="Times New Roman"/>
      <w:lang w:val="en-IN" w:eastAsia="en-IN"/>
    </w:rPr>
  </w:style>
  <w:style w:type="paragraph" w:styleId="ColorfulList-Accent1">
    <w:name w:val="Colorful List Accent 1"/>
    <w:basedOn w:val="Normal"/>
    <w:qFormat/>
    <w:pPr>
      <w:spacing w:after="200"/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5C488-0D14-4B3F-B51A-0CE9D4A8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amritanshraj4321@gmail.com</cp:lastModifiedBy>
  <cp:revision>6</cp:revision>
  <cp:lastPrinted>1601-01-01T00:00:00Z</cp:lastPrinted>
  <dcterms:created xsi:type="dcterms:W3CDTF">2025-08-31T05:56:00Z</dcterms:created>
  <dcterms:modified xsi:type="dcterms:W3CDTF">2025-08-31T06:09:00Z</dcterms:modified>
</cp:coreProperties>
</file>